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6B450" w14:textId="77777777" w:rsidR="00F32D26" w:rsidRPr="002E35B5" w:rsidRDefault="00F32D26" w:rsidP="004D33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6F45D1FA" w14:textId="77777777" w:rsidR="002E35B5" w:rsidRPr="002E35B5" w:rsidRDefault="002E35B5" w:rsidP="004D33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...................................                                                                                             </w:t>
      </w:r>
    </w:p>
    <w:p w14:paraId="64954A52" w14:textId="77777777" w:rsidR="002E35B5" w:rsidRPr="002E35B5" w:rsidRDefault="002E35B5" w:rsidP="004D33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/pieczęć firmowa pracodawcy /</w:t>
      </w:r>
    </w:p>
    <w:p w14:paraId="4E511836" w14:textId="77777777" w:rsidR="002E35B5" w:rsidRPr="002E35B5" w:rsidRDefault="002E35B5" w:rsidP="004D33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                                                                       </w:t>
      </w:r>
      <w:r w:rsidRPr="002E35B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                                                                                    </w:t>
      </w:r>
      <w:r w:rsidRPr="002E35B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1AA317" w14:textId="1BA81F81" w:rsidR="002E35B5" w:rsidRPr="002E35B5" w:rsidRDefault="002E35B5" w:rsidP="004D33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</w:t>
      </w:r>
      <w:r w:rsidR="004D334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                                  </w:t>
      </w:r>
      <w:r w:rsidRPr="002E35B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</w:t>
      </w:r>
      <w:r w:rsidRPr="002E35B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Powiatowy Urząd Pracy                                                                                                                                                                  </w:t>
      </w:r>
    </w:p>
    <w:p w14:paraId="50EF6A2B" w14:textId="77777777" w:rsidR="002E35B5" w:rsidRPr="002E35B5" w:rsidRDefault="002E35B5" w:rsidP="004D33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                                                                                       w Siemiatyczach                                                                                                    </w:t>
      </w:r>
    </w:p>
    <w:p w14:paraId="0BC8D209" w14:textId="77777777" w:rsidR="002E35B5" w:rsidRPr="002E35B5" w:rsidRDefault="002E35B5" w:rsidP="004D33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........................................   </w:t>
      </w:r>
    </w:p>
    <w:p w14:paraId="322E51A7" w14:textId="77777777" w:rsidR="002E35B5" w:rsidRPr="002E35B5" w:rsidRDefault="002E35B5" w:rsidP="004D33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/data wpływu wniosku do PUP/</w:t>
      </w:r>
    </w:p>
    <w:p w14:paraId="1B0E8B47" w14:textId="13CE8D1B" w:rsidR="002E35B5" w:rsidRPr="002E35B5" w:rsidRDefault="002E35B5" w:rsidP="004D33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1801D78C" w14:textId="77777777" w:rsidR="002E35B5" w:rsidRPr="002E35B5" w:rsidRDefault="002E35B5" w:rsidP="002E35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WNIOSEK</w:t>
      </w:r>
    </w:p>
    <w:p w14:paraId="19B6C48B" w14:textId="77777777" w:rsidR="002E35B5" w:rsidRPr="002E35B5" w:rsidRDefault="002E35B5" w:rsidP="002E35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O REFUNDACJĘ ZE ŚRODKÓW FUNDUSZU PRACY </w:t>
      </w:r>
    </w:p>
    <w:p w14:paraId="139EC232" w14:textId="77777777" w:rsidR="002E35B5" w:rsidRPr="002E35B5" w:rsidRDefault="002E35B5" w:rsidP="002E35B5">
      <w:pPr>
        <w:suppressAutoHyphens/>
        <w:spacing w:after="0" w:line="240" w:lineRule="auto"/>
        <w:ind w:left="-142" w:right="-42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KOSZTÓW WYPOSAŻENIA LUB DOPOSAŻENIA STANOWISKA PRACY</w:t>
      </w:r>
    </w:p>
    <w:p w14:paraId="4C8CA665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D84D4D" w14:textId="77777777" w:rsidR="002E35B5" w:rsidRPr="002E35B5" w:rsidRDefault="002E35B5" w:rsidP="004D33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2E35B5">
        <w:rPr>
          <w:rFonts w:ascii="Times New Roman" w:eastAsia="Times New Roman" w:hAnsi="Times New Roman" w:cs="Times New Roman"/>
          <w:b/>
          <w:lang w:eastAsia="ar-SA"/>
        </w:rPr>
        <w:t>WNIOSEK NALEŻY WYPEŁNIĆ CZYTELNIE !</w:t>
      </w:r>
    </w:p>
    <w:p w14:paraId="671A704A" w14:textId="77777777" w:rsidR="002E35B5" w:rsidRPr="002E35B5" w:rsidRDefault="002E35B5" w:rsidP="004D33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2E35B5">
        <w:rPr>
          <w:rFonts w:ascii="Times New Roman" w:eastAsia="Times New Roman" w:hAnsi="Times New Roman" w:cs="Times New Roman"/>
          <w:b/>
          <w:lang w:eastAsia="ar-SA"/>
        </w:rPr>
        <w:t>WNIOSEK NIEKOMPLETNY I NIEPRAWIDŁOWO SPORZĄDZONY NIE BĘDZIE ROZPATRYWANY !</w:t>
      </w:r>
    </w:p>
    <w:p w14:paraId="7C52C79B" w14:textId="77777777" w:rsidR="002E35B5" w:rsidRPr="002E35B5" w:rsidRDefault="002E35B5" w:rsidP="002E35B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2E35B5">
        <w:rPr>
          <w:rFonts w:ascii="Times New Roman" w:eastAsia="Calibri" w:hAnsi="Times New Roman" w:cs="Times New Roman"/>
        </w:rPr>
        <w:t>dla skierowanego przez powiatowy urząd pracy:</w:t>
      </w:r>
    </w:p>
    <w:p w14:paraId="0EC087C3" w14:textId="77777777" w:rsidR="002E35B5" w:rsidRPr="002E35B5" w:rsidRDefault="002E35B5" w:rsidP="002E35B5">
      <w:pPr>
        <w:widowControl w:val="0"/>
        <w:autoSpaceDE w:val="0"/>
        <w:autoSpaceDN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2E35B5">
        <w:rPr>
          <w:rFonts w:ascii="Times New Roman" w:eastAsia="Times New Roman" w:hAnsi="Times New Roman" w:cs="Times New Roman"/>
          <w:lang w:eastAsia="ar-SA"/>
        </w:rPr>
        <w:sym w:font="Wingdings" w:char="F0A8"/>
      </w:r>
      <w:r w:rsidRPr="002E35B5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2E35B5">
        <w:rPr>
          <w:rFonts w:ascii="Times New Roman" w:eastAsia="Times New Roman" w:hAnsi="Times New Roman" w:cs="Times New Roman"/>
          <w:b/>
          <w:lang w:eastAsia="pl-PL"/>
        </w:rPr>
        <w:t>bezrobotnego,</w:t>
      </w:r>
    </w:p>
    <w:p w14:paraId="0B250076" w14:textId="77777777" w:rsidR="002E35B5" w:rsidRPr="002E35B5" w:rsidRDefault="002E35B5" w:rsidP="002E35B5">
      <w:pPr>
        <w:widowControl w:val="0"/>
        <w:autoSpaceDE w:val="0"/>
        <w:autoSpaceDN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2E35B5">
        <w:rPr>
          <w:rFonts w:ascii="Times New Roman" w:eastAsia="Times New Roman" w:hAnsi="Times New Roman" w:cs="Times New Roman"/>
          <w:b/>
          <w:lang w:eastAsia="ar-SA"/>
        </w:rPr>
        <w:sym w:font="Wingdings" w:char="F0A8"/>
      </w:r>
      <w:r w:rsidRPr="002E35B5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2E35B5">
        <w:rPr>
          <w:rFonts w:ascii="Times New Roman" w:eastAsia="Times New Roman" w:hAnsi="Times New Roman" w:cs="Times New Roman"/>
          <w:b/>
          <w:lang w:eastAsia="pl-PL"/>
        </w:rPr>
        <w:t>poszukującego pracy absolwenta,</w:t>
      </w:r>
    </w:p>
    <w:p w14:paraId="258F6052" w14:textId="77777777" w:rsidR="002E35B5" w:rsidRPr="0080411A" w:rsidRDefault="002E35B5" w:rsidP="002E35B5">
      <w:pPr>
        <w:widowControl w:val="0"/>
        <w:autoSpaceDE w:val="0"/>
        <w:autoSpaceDN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E35B5">
        <w:rPr>
          <w:rFonts w:ascii="Times New Roman" w:eastAsia="Times New Roman" w:hAnsi="Times New Roman" w:cs="Times New Roman"/>
          <w:b/>
          <w:lang w:eastAsia="ar-SA"/>
        </w:rPr>
        <w:sym w:font="Wingdings" w:char="F0A8"/>
      </w:r>
      <w:r w:rsidRPr="002E35B5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2E35B5">
        <w:rPr>
          <w:rFonts w:ascii="Times New Roman" w:eastAsia="Times New Roman" w:hAnsi="Times New Roman" w:cs="Times New Roman"/>
          <w:b/>
          <w:lang w:eastAsia="pl-PL"/>
        </w:rPr>
        <w:t>poszukującego pracy, niepozostającego w zatrudnieniu i niewykonującego innej pracy zarobkowej opiekuna osoby niepełnosprawnej, z wyłączeniem opiekunów osoby niepełnosprawnej pobierających świadczenie pielęgnacyjne lub specjalny zasiłek opiekuńczy</w:t>
      </w:r>
      <w:r w:rsidRPr="002E35B5">
        <w:rPr>
          <w:rFonts w:ascii="Times New Roman" w:eastAsia="Times New Roman" w:hAnsi="Times New Roman" w:cs="Times New Roman"/>
          <w:lang w:eastAsia="pl-PL"/>
        </w:rPr>
        <w:t>.</w:t>
      </w:r>
    </w:p>
    <w:p w14:paraId="086EFF23" w14:textId="77777777" w:rsidR="002E35B5" w:rsidRPr="002E35B5" w:rsidRDefault="002E35B5" w:rsidP="002E35B5">
      <w:pPr>
        <w:spacing w:after="0" w:line="360" w:lineRule="auto"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  <w:r w:rsidRPr="002E35B5">
        <w:rPr>
          <w:rFonts w:ascii="Times New Roman" w:eastAsia="Times New Roman" w:hAnsi="Times New Roman" w:cs="Times New Roman"/>
          <w:u w:val="single"/>
          <w:lang w:eastAsia="ar-SA"/>
        </w:rPr>
        <w:t>Wnioskodawca jest</w:t>
      </w:r>
      <w:r w:rsidRPr="002E35B5">
        <w:rPr>
          <w:rFonts w:ascii="Times New Roman" w:eastAsia="Times New Roman" w:hAnsi="Times New Roman" w:cs="Times New Roman"/>
          <w:b/>
          <w:u w:val="single"/>
          <w:vertAlign w:val="superscript"/>
          <w:lang w:eastAsia="ar-SA"/>
        </w:rPr>
        <w:footnoteReference w:id="1"/>
      </w:r>
      <w:r w:rsidRPr="002E35B5">
        <w:rPr>
          <w:rFonts w:ascii="Times New Roman" w:eastAsia="Times New Roman" w:hAnsi="Times New Roman" w:cs="Times New Roman"/>
          <w:u w:val="single"/>
          <w:lang w:eastAsia="ar-SA"/>
        </w:rPr>
        <w:t>:</w:t>
      </w:r>
    </w:p>
    <w:p w14:paraId="253E90EC" w14:textId="16092D15" w:rsidR="002E35B5" w:rsidRPr="002E35B5" w:rsidRDefault="002E35B5" w:rsidP="002E35B5">
      <w:pPr>
        <w:suppressAutoHyphens/>
        <w:spacing w:after="0" w:line="240" w:lineRule="auto"/>
        <w:ind w:left="850" w:hanging="493"/>
        <w:jc w:val="both"/>
        <w:rPr>
          <w:rFonts w:ascii="Times New Roman" w:eastAsia="Times New Roman" w:hAnsi="Times New Roman" w:cs="Times New Roman"/>
          <w:lang w:eastAsia="ar-SA"/>
        </w:rPr>
      </w:pPr>
      <w:r w:rsidRPr="001752FE">
        <w:rPr>
          <w:rFonts w:ascii="Times New Roman" w:eastAsia="Times New Roman" w:hAnsi="Times New Roman" w:cs="Times New Roman"/>
          <w:lang w:eastAsia="ar-SA"/>
        </w:rPr>
        <w:sym w:font="Wingdings" w:char="F0A8"/>
      </w:r>
      <w:r w:rsidRPr="001752FE">
        <w:rPr>
          <w:rFonts w:ascii="Times New Roman" w:eastAsia="Times New Roman" w:hAnsi="Times New Roman" w:cs="Times New Roman"/>
          <w:lang w:eastAsia="ar-SA"/>
        </w:rPr>
        <w:t xml:space="preserve"> </w:t>
      </w:r>
      <w:r w:rsidR="001752FE" w:rsidRPr="001752FE">
        <w:rPr>
          <w:rFonts w:ascii="Times New Roman" w:eastAsia="Times New Roman" w:hAnsi="Times New Roman" w:cs="Times New Roman"/>
          <w:lang w:eastAsia="ar-SA"/>
        </w:rPr>
        <w:t xml:space="preserve"> </w:t>
      </w:r>
      <w:r w:rsidR="00337509" w:rsidRPr="001752FE">
        <w:rPr>
          <w:rFonts w:ascii="Times New Roman" w:eastAsia="Times New Roman" w:hAnsi="Times New Roman" w:cs="Times New Roman"/>
          <w:lang w:eastAsia="ar-SA"/>
        </w:rPr>
        <w:t>przedsiębiorcą</w:t>
      </w:r>
      <w:r w:rsidR="001752FE" w:rsidRPr="001752FE">
        <w:rPr>
          <w:rFonts w:ascii="Times New Roman" w:eastAsia="Times New Roman" w:hAnsi="Times New Roman" w:cs="Times New Roman"/>
          <w:lang w:eastAsia="ar-SA"/>
        </w:rPr>
        <w:t>,</w:t>
      </w:r>
      <w:r w:rsidR="00337509" w:rsidRPr="001752F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752FE">
        <w:rPr>
          <w:rFonts w:ascii="Times New Roman" w:eastAsia="Times New Roman" w:hAnsi="Times New Roman" w:cs="Times New Roman"/>
          <w:b/>
          <w:lang w:eastAsia="ar-SA"/>
        </w:rPr>
        <w:t>podmiotem prowadzącym działalność gospodarczą</w:t>
      </w:r>
      <w:r w:rsidRPr="001752F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752FE">
        <w:rPr>
          <w:rFonts w:ascii="Times New Roman" w:eastAsia="Times New Roman" w:hAnsi="Times New Roman" w:cs="Times New Roman"/>
          <w:i/>
          <w:lang w:eastAsia="ar-SA"/>
        </w:rPr>
        <w:t>(</w:t>
      </w:r>
      <w:r w:rsidRPr="001752FE">
        <w:rPr>
          <w:rFonts w:ascii="Times New Roman" w:eastAsia="Times New Roman" w:hAnsi="Times New Roman" w:cs="Times New Roman"/>
          <w:lang w:eastAsia="ar-SA"/>
        </w:rPr>
        <w:t xml:space="preserve">w rozumieniu przepisów o swobodzie działalności </w:t>
      </w:r>
      <w:r w:rsidRPr="002E35B5">
        <w:rPr>
          <w:rFonts w:ascii="Times New Roman" w:eastAsia="Times New Roman" w:hAnsi="Times New Roman" w:cs="Times New Roman"/>
          <w:lang w:eastAsia="ar-SA"/>
        </w:rPr>
        <w:t>gospodarczej)</w:t>
      </w:r>
    </w:p>
    <w:p w14:paraId="6C4A71D8" w14:textId="77777777" w:rsidR="002E35B5" w:rsidRPr="002E35B5" w:rsidRDefault="002E35B5" w:rsidP="002E35B5">
      <w:pPr>
        <w:suppressAutoHyphens/>
        <w:spacing w:after="0" w:line="240" w:lineRule="auto"/>
        <w:ind w:left="850" w:hanging="493"/>
        <w:jc w:val="both"/>
        <w:rPr>
          <w:rFonts w:ascii="Times New Roman" w:eastAsia="Times New Roman" w:hAnsi="Times New Roman" w:cs="Times New Roman"/>
          <w:lang w:eastAsia="ar-SA"/>
        </w:rPr>
      </w:pPr>
      <w:r w:rsidRPr="002E35B5">
        <w:rPr>
          <w:rFonts w:ascii="Times New Roman" w:eastAsia="Times New Roman" w:hAnsi="Times New Roman" w:cs="Times New Roman"/>
          <w:lang w:eastAsia="ar-SA"/>
        </w:rPr>
        <w:sym w:font="Wingdings" w:char="F0A8"/>
      </w:r>
      <w:r w:rsidRPr="002E35B5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2E35B5">
        <w:rPr>
          <w:rFonts w:ascii="Times New Roman" w:eastAsia="Times New Roman" w:hAnsi="Times New Roman" w:cs="Times New Roman"/>
          <w:b/>
          <w:lang w:eastAsia="ar-SA"/>
        </w:rPr>
        <w:t>niepubliczną szkołą</w:t>
      </w:r>
      <w:r w:rsidRPr="002E35B5">
        <w:rPr>
          <w:rFonts w:ascii="Times New Roman" w:eastAsia="Times New Roman" w:hAnsi="Times New Roman" w:cs="Times New Roman"/>
          <w:lang w:eastAsia="ar-SA"/>
        </w:rPr>
        <w:t xml:space="preserve"> (prowadzenie działalności na podstawie ustawy z dnia 7 września 1991 roku </w:t>
      </w:r>
      <w:r w:rsidRPr="002E35B5">
        <w:rPr>
          <w:rFonts w:ascii="Times New Roman" w:eastAsia="Times New Roman" w:hAnsi="Times New Roman" w:cs="Times New Roman"/>
          <w:lang w:eastAsia="ar-SA"/>
        </w:rPr>
        <w:br/>
        <w:t>o systemie oświaty)</w:t>
      </w:r>
    </w:p>
    <w:p w14:paraId="7EFE4993" w14:textId="77777777" w:rsidR="002E35B5" w:rsidRPr="002E35B5" w:rsidRDefault="002E35B5" w:rsidP="002E35B5">
      <w:pPr>
        <w:suppressAutoHyphens/>
        <w:spacing w:after="0" w:line="240" w:lineRule="auto"/>
        <w:ind w:left="850" w:hanging="493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2E35B5">
        <w:rPr>
          <w:rFonts w:ascii="Times New Roman" w:eastAsia="Times New Roman" w:hAnsi="Times New Roman" w:cs="Times New Roman"/>
          <w:lang w:eastAsia="ar-SA"/>
        </w:rPr>
        <w:sym w:font="Wingdings" w:char="F0A8"/>
      </w:r>
      <w:r w:rsidRPr="002E35B5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2E35B5">
        <w:rPr>
          <w:rFonts w:ascii="Times New Roman" w:eastAsia="Times New Roman" w:hAnsi="Times New Roman" w:cs="Times New Roman"/>
          <w:b/>
          <w:lang w:eastAsia="ar-SA"/>
        </w:rPr>
        <w:t>niepublicznym przedszkolem</w:t>
      </w:r>
      <w:r w:rsidRPr="002E35B5">
        <w:rPr>
          <w:rFonts w:ascii="Times New Roman" w:eastAsia="Times New Roman" w:hAnsi="Times New Roman" w:cs="Times New Roman"/>
          <w:lang w:eastAsia="ar-SA"/>
        </w:rPr>
        <w:t xml:space="preserve"> (prowadzenie działalności na podstawie ustawy z dnia 7 września 1991 roku o systemie oświaty)</w:t>
      </w:r>
    </w:p>
    <w:p w14:paraId="7E133285" w14:textId="77777777" w:rsidR="00F27EF1" w:rsidRDefault="002E35B5" w:rsidP="00427ADB">
      <w:pPr>
        <w:suppressAutoHyphens/>
        <w:spacing w:after="0" w:line="240" w:lineRule="auto"/>
        <w:ind w:left="850" w:hanging="493"/>
        <w:jc w:val="both"/>
        <w:rPr>
          <w:rFonts w:ascii="Times New Roman" w:eastAsia="Times New Roman" w:hAnsi="Times New Roman" w:cs="Times New Roman"/>
          <w:lang w:eastAsia="ar-SA"/>
        </w:rPr>
      </w:pPr>
      <w:r w:rsidRPr="002E35B5">
        <w:rPr>
          <w:rFonts w:ascii="Times New Roman" w:eastAsia="Times New Roman" w:hAnsi="Times New Roman" w:cs="Times New Roman"/>
          <w:lang w:eastAsia="ar-SA"/>
        </w:rPr>
        <w:sym w:font="Wingdings" w:char="F0A8"/>
      </w:r>
      <w:r w:rsidRPr="002E35B5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2E35B5">
        <w:rPr>
          <w:rFonts w:ascii="Times New Roman" w:eastAsia="Times New Roman" w:hAnsi="Times New Roman" w:cs="Times New Roman"/>
          <w:b/>
          <w:lang w:eastAsia="ar-SA"/>
        </w:rPr>
        <w:t>producentem rolnym</w:t>
      </w:r>
      <w:r w:rsidRPr="002E35B5">
        <w:rPr>
          <w:rFonts w:ascii="Times New Roman" w:eastAsia="Times New Roman" w:hAnsi="Times New Roman" w:cs="Times New Roman"/>
          <w:lang w:eastAsia="ar-SA"/>
        </w:rPr>
        <w:t xml:space="preserve"> - tj. osobą fizyczną, osobą prawną lub jednostką organizacyjną nieposiadającej osobowości prawnej, zamieszkującej lub mającej siedzibę na terytorium Rzeczypospolitej Polskiej, będącej posiadaczem gospodarstwa rolnego w rozumieniu ustawy z dnia 15 listopada 1984 r. o podatku rolnym (Dz.U. z 2006 r. Nr 136, poz. 969, z późn. zm.) lub prowadzącej dział specjalny produkcji rolnej, o którym mowa w ustawie z dnia 26 lipca 1991 r. o podatku dochodowym od osób fizycznych (Dz.U. z 2010 r. Nr 51, poz. 307, z późn. zm.) lub w ustawie z dnia 15 lutego 1992 r. o podatku dochodowym od osób prawnych (Dz.U. z 2000 r. Nr 54, poz. 654, z późn. zm.), zatrudniającym w okresie ostatnich 6 miesięcy, w każdym miesiącu, co najmniej jednego pracownika w pełnym wymiarze czasu pracy)</w:t>
      </w:r>
    </w:p>
    <w:p w14:paraId="1342DEBF" w14:textId="7B015B29" w:rsidR="002E35B5" w:rsidRPr="00427ADB" w:rsidRDefault="002E35B5" w:rsidP="00427ADB">
      <w:pPr>
        <w:suppressAutoHyphens/>
        <w:spacing w:after="0" w:line="240" w:lineRule="auto"/>
        <w:ind w:left="850" w:hanging="493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2E35B5">
        <w:rPr>
          <w:rFonts w:ascii="Times New Roman" w:eastAsia="Times New Roman" w:hAnsi="Times New Roman" w:cs="Times New Roman"/>
          <w:b/>
          <w:lang w:val="x-none" w:eastAsia="x-none"/>
        </w:rPr>
        <w:t>na zasadach określonych w</w:t>
      </w:r>
      <w:r w:rsidRPr="002E35B5">
        <w:rPr>
          <w:rFonts w:ascii="Times New Roman" w:eastAsia="Times New Roman" w:hAnsi="Times New Roman" w:cs="Times New Roman"/>
          <w:lang w:val="x-none" w:eastAsia="x-none"/>
        </w:rPr>
        <w:t>:</w:t>
      </w:r>
    </w:p>
    <w:p w14:paraId="076809A6" w14:textId="0981870D" w:rsidR="002E35B5" w:rsidRPr="001752FE" w:rsidRDefault="00EC3882" w:rsidP="009F6237">
      <w:pPr>
        <w:numPr>
          <w:ilvl w:val="0"/>
          <w:numId w:val="9"/>
        </w:numPr>
        <w:tabs>
          <w:tab w:val="num" w:pos="0"/>
        </w:tabs>
        <w:suppressAutoHyphens/>
        <w:autoSpaceDE w:val="0"/>
        <w:autoSpaceDN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18"/>
          <w:szCs w:val="18"/>
          <w:lang w:val="x-none"/>
        </w:rPr>
      </w:pPr>
      <w:r w:rsidRPr="001752FE">
        <w:rPr>
          <w:rFonts w:ascii="Times New Roman" w:eastAsia="Calibri" w:hAnsi="Times New Roman" w:cs="Times New Roman"/>
          <w:sz w:val="18"/>
          <w:szCs w:val="18"/>
        </w:rPr>
        <w:t>U</w:t>
      </w:r>
      <w:r w:rsidR="002E35B5" w:rsidRPr="001752FE">
        <w:rPr>
          <w:rFonts w:ascii="Times New Roman" w:eastAsia="Calibri" w:hAnsi="Times New Roman" w:cs="Times New Roman"/>
          <w:sz w:val="18"/>
          <w:szCs w:val="18"/>
          <w:lang w:val="x-none"/>
        </w:rPr>
        <w:t xml:space="preserve">stawie z dnia 20 </w:t>
      </w:r>
      <w:r w:rsidR="008E19DC" w:rsidRPr="001752FE">
        <w:rPr>
          <w:rFonts w:ascii="Times New Roman" w:eastAsia="Calibri" w:hAnsi="Times New Roman" w:cs="Times New Roman"/>
          <w:sz w:val="18"/>
          <w:szCs w:val="18"/>
          <w:lang w:val="x-none"/>
        </w:rPr>
        <w:t xml:space="preserve">marca </w:t>
      </w:r>
      <w:r w:rsidR="002E35B5" w:rsidRPr="001752FE">
        <w:rPr>
          <w:rFonts w:ascii="Times New Roman" w:eastAsia="Calibri" w:hAnsi="Times New Roman" w:cs="Times New Roman"/>
          <w:sz w:val="18"/>
          <w:szCs w:val="18"/>
          <w:lang w:val="x-none"/>
        </w:rPr>
        <w:t>20</w:t>
      </w:r>
      <w:r w:rsidR="008E19DC" w:rsidRPr="001752FE">
        <w:rPr>
          <w:rFonts w:ascii="Times New Roman" w:eastAsia="Calibri" w:hAnsi="Times New Roman" w:cs="Times New Roman"/>
          <w:sz w:val="18"/>
          <w:szCs w:val="18"/>
          <w:lang w:val="x-none"/>
        </w:rPr>
        <w:t>25</w:t>
      </w:r>
      <w:r w:rsidR="002E35B5" w:rsidRPr="001752FE">
        <w:rPr>
          <w:rFonts w:ascii="Times New Roman" w:eastAsia="Calibri" w:hAnsi="Times New Roman" w:cs="Times New Roman"/>
          <w:sz w:val="18"/>
          <w:szCs w:val="18"/>
          <w:lang w:val="x-none"/>
        </w:rPr>
        <w:t xml:space="preserve">r. o </w:t>
      </w:r>
      <w:r w:rsidR="008E19DC" w:rsidRPr="001752FE">
        <w:rPr>
          <w:rFonts w:ascii="Times New Roman" w:eastAsia="Calibri" w:hAnsi="Times New Roman" w:cs="Times New Roman"/>
          <w:sz w:val="18"/>
          <w:szCs w:val="18"/>
          <w:lang w:val="x-none"/>
        </w:rPr>
        <w:t>rynku pracy i służbach</w:t>
      </w:r>
      <w:r w:rsidR="002E35B5" w:rsidRPr="001752FE">
        <w:rPr>
          <w:rFonts w:ascii="Times New Roman" w:eastAsia="Calibri" w:hAnsi="Times New Roman" w:cs="Times New Roman"/>
          <w:sz w:val="18"/>
          <w:szCs w:val="18"/>
          <w:lang w:val="x-none"/>
        </w:rPr>
        <w:t xml:space="preserve"> zatrudnienia </w:t>
      </w:r>
      <w:r w:rsidR="002E35B5" w:rsidRPr="001752FE">
        <w:rPr>
          <w:rFonts w:ascii="Times New Roman" w:eastAsia="Calibri" w:hAnsi="Times New Roman" w:cs="Times New Roman"/>
          <w:sz w:val="18"/>
          <w:szCs w:val="18"/>
        </w:rPr>
        <w:t>(</w:t>
      </w:r>
      <w:proofErr w:type="spellStart"/>
      <w:r w:rsidR="002E35B5" w:rsidRPr="001752FE">
        <w:rPr>
          <w:rFonts w:ascii="Times New Roman" w:eastAsia="Calibri" w:hAnsi="Times New Roman" w:cs="Times New Roman"/>
          <w:sz w:val="18"/>
          <w:szCs w:val="18"/>
        </w:rPr>
        <w:t>Dz.U.z</w:t>
      </w:r>
      <w:proofErr w:type="spellEnd"/>
      <w:r w:rsidR="002E35B5" w:rsidRPr="001752FE">
        <w:rPr>
          <w:rFonts w:ascii="Times New Roman" w:eastAsia="Calibri" w:hAnsi="Times New Roman" w:cs="Times New Roman"/>
          <w:sz w:val="18"/>
          <w:szCs w:val="18"/>
        </w:rPr>
        <w:t xml:space="preserve"> 20</w:t>
      </w:r>
      <w:r w:rsidR="008F3DCA" w:rsidRPr="001752FE">
        <w:rPr>
          <w:rFonts w:ascii="Times New Roman" w:eastAsia="Calibri" w:hAnsi="Times New Roman" w:cs="Times New Roman"/>
          <w:sz w:val="18"/>
          <w:szCs w:val="18"/>
        </w:rPr>
        <w:t>2</w:t>
      </w:r>
      <w:r w:rsidR="00C972CF" w:rsidRPr="001752FE">
        <w:rPr>
          <w:rFonts w:ascii="Times New Roman" w:eastAsia="Calibri" w:hAnsi="Times New Roman" w:cs="Times New Roman"/>
          <w:sz w:val="18"/>
          <w:szCs w:val="18"/>
        </w:rPr>
        <w:t>5</w:t>
      </w:r>
      <w:r w:rsidR="002E35B5" w:rsidRPr="001752FE">
        <w:rPr>
          <w:rFonts w:ascii="Times New Roman" w:eastAsia="Calibri" w:hAnsi="Times New Roman" w:cs="Times New Roman"/>
          <w:sz w:val="18"/>
          <w:szCs w:val="18"/>
        </w:rPr>
        <w:t xml:space="preserve"> poz</w:t>
      </w:r>
      <w:r w:rsidR="008E19DC" w:rsidRPr="001752FE">
        <w:rPr>
          <w:rFonts w:ascii="Times New Roman" w:eastAsia="Calibri" w:hAnsi="Times New Roman" w:cs="Times New Roman"/>
          <w:sz w:val="18"/>
          <w:szCs w:val="18"/>
        </w:rPr>
        <w:t>. 620</w:t>
      </w:r>
      <w:r w:rsidR="002E35B5" w:rsidRPr="001752FE">
        <w:rPr>
          <w:rFonts w:ascii="Times New Roman" w:eastAsia="Calibri" w:hAnsi="Times New Roman" w:cs="Times New Roman"/>
          <w:sz w:val="18"/>
          <w:szCs w:val="18"/>
        </w:rPr>
        <w:t>)</w:t>
      </w:r>
      <w:r w:rsidR="002E35B5" w:rsidRPr="001752FE">
        <w:rPr>
          <w:rFonts w:ascii="Times New Roman" w:eastAsia="Calibri" w:hAnsi="Times New Roman" w:cs="Times New Roman"/>
          <w:sz w:val="18"/>
          <w:szCs w:val="18"/>
          <w:lang w:val="x-none"/>
        </w:rPr>
        <w:t>,</w:t>
      </w:r>
    </w:p>
    <w:p w14:paraId="719EF336" w14:textId="5FF98D32" w:rsidR="00EC3882" w:rsidRPr="00650079" w:rsidRDefault="00EC3882" w:rsidP="009F6237">
      <w:pPr>
        <w:numPr>
          <w:ilvl w:val="0"/>
          <w:numId w:val="9"/>
        </w:numPr>
        <w:tabs>
          <w:tab w:val="num" w:pos="0"/>
        </w:tabs>
        <w:suppressAutoHyphens/>
        <w:autoSpaceDE w:val="0"/>
        <w:autoSpaceDN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18"/>
          <w:szCs w:val="18"/>
          <w:lang w:val="x-none"/>
        </w:rPr>
      </w:pPr>
      <w:r w:rsidRPr="00650079">
        <w:rPr>
          <w:rFonts w:ascii="Times New Roman" w:eastAsia="Calibri" w:hAnsi="Times New Roman" w:cs="Times New Roman"/>
          <w:sz w:val="18"/>
          <w:szCs w:val="18"/>
        </w:rPr>
        <w:t>R</w:t>
      </w:r>
      <w:proofErr w:type="spellStart"/>
      <w:r w:rsidR="002E35B5" w:rsidRPr="00650079">
        <w:rPr>
          <w:rFonts w:ascii="Times New Roman" w:eastAsia="Calibri" w:hAnsi="Times New Roman" w:cs="Times New Roman"/>
          <w:sz w:val="18"/>
          <w:szCs w:val="18"/>
          <w:lang w:val="x-none"/>
        </w:rPr>
        <w:t>ozporządzeniu</w:t>
      </w:r>
      <w:proofErr w:type="spellEnd"/>
      <w:r w:rsidR="002E35B5" w:rsidRPr="00650079">
        <w:rPr>
          <w:rFonts w:ascii="Times New Roman" w:eastAsia="Calibri" w:hAnsi="Times New Roman" w:cs="Times New Roman"/>
          <w:sz w:val="18"/>
          <w:szCs w:val="18"/>
          <w:lang w:val="x-none"/>
        </w:rPr>
        <w:t xml:space="preserve"> Ministra Rodziny, Pracy i Polityki Społecznej z dnia </w:t>
      </w:r>
      <w:r w:rsidR="008A61DA" w:rsidRPr="00650079">
        <w:rPr>
          <w:rFonts w:ascii="Times New Roman" w:eastAsia="Calibri" w:hAnsi="Times New Roman" w:cs="Times New Roman"/>
          <w:sz w:val="18"/>
          <w:szCs w:val="18"/>
          <w:lang w:val="x-none"/>
        </w:rPr>
        <w:t>21</w:t>
      </w:r>
      <w:r w:rsidR="002E35B5" w:rsidRPr="00650079">
        <w:rPr>
          <w:rFonts w:ascii="Times New Roman" w:eastAsia="Calibri" w:hAnsi="Times New Roman" w:cs="Times New Roman"/>
          <w:sz w:val="18"/>
          <w:szCs w:val="18"/>
          <w:lang w:val="x-none"/>
        </w:rPr>
        <w:t xml:space="preserve"> li</w:t>
      </w:r>
      <w:r w:rsidR="008A61DA" w:rsidRPr="00650079">
        <w:rPr>
          <w:rFonts w:ascii="Times New Roman" w:eastAsia="Calibri" w:hAnsi="Times New Roman" w:cs="Times New Roman"/>
          <w:sz w:val="18"/>
          <w:szCs w:val="18"/>
          <w:lang w:val="x-none"/>
        </w:rPr>
        <w:t xml:space="preserve">stopada </w:t>
      </w:r>
      <w:r w:rsidR="002E35B5" w:rsidRPr="00650079">
        <w:rPr>
          <w:rFonts w:ascii="Times New Roman" w:eastAsia="Calibri" w:hAnsi="Times New Roman" w:cs="Times New Roman"/>
          <w:sz w:val="18"/>
          <w:szCs w:val="18"/>
          <w:lang w:val="x-none"/>
        </w:rPr>
        <w:t>20</w:t>
      </w:r>
      <w:r w:rsidR="008A61DA" w:rsidRPr="00650079">
        <w:rPr>
          <w:rFonts w:ascii="Times New Roman" w:eastAsia="Calibri" w:hAnsi="Times New Roman" w:cs="Times New Roman"/>
          <w:sz w:val="18"/>
          <w:szCs w:val="18"/>
          <w:lang w:val="x-none"/>
        </w:rPr>
        <w:t>25</w:t>
      </w:r>
      <w:r w:rsidR="002E35B5" w:rsidRPr="00650079">
        <w:rPr>
          <w:rFonts w:ascii="Times New Roman" w:eastAsia="Calibri" w:hAnsi="Times New Roman" w:cs="Times New Roman"/>
          <w:sz w:val="18"/>
          <w:szCs w:val="18"/>
          <w:lang w:val="x-none"/>
        </w:rPr>
        <w:t xml:space="preserve"> r. w sprawie  </w:t>
      </w:r>
      <w:r w:rsidR="008A61DA" w:rsidRPr="00650079">
        <w:rPr>
          <w:rFonts w:ascii="Times New Roman" w:eastAsia="Calibri" w:hAnsi="Times New Roman" w:cs="Times New Roman"/>
          <w:sz w:val="18"/>
          <w:szCs w:val="18"/>
          <w:lang w:val="x-none"/>
        </w:rPr>
        <w:t>wniosków i realizacji umów                      o dofinansowanie podjęcia działalności gospodarczej</w:t>
      </w:r>
      <w:r w:rsidR="002E35B5" w:rsidRPr="00650079">
        <w:rPr>
          <w:rFonts w:ascii="Times New Roman" w:eastAsia="Calibri" w:hAnsi="Times New Roman" w:cs="Times New Roman"/>
          <w:sz w:val="18"/>
          <w:szCs w:val="18"/>
          <w:lang w:val="x-none"/>
        </w:rPr>
        <w:t xml:space="preserve"> </w:t>
      </w:r>
      <w:r w:rsidR="008A61DA" w:rsidRPr="00650079">
        <w:rPr>
          <w:rFonts w:ascii="Times New Roman" w:eastAsia="Calibri" w:hAnsi="Times New Roman" w:cs="Times New Roman"/>
          <w:sz w:val="18"/>
          <w:szCs w:val="18"/>
          <w:lang w:val="x-none"/>
        </w:rPr>
        <w:t>oraz o</w:t>
      </w:r>
      <w:r w:rsidR="002E35B5" w:rsidRPr="00650079">
        <w:rPr>
          <w:rFonts w:ascii="Times New Roman" w:eastAsia="Calibri" w:hAnsi="Times New Roman" w:cs="Times New Roman"/>
          <w:sz w:val="18"/>
          <w:szCs w:val="18"/>
          <w:lang w:val="x-none"/>
        </w:rPr>
        <w:t xml:space="preserve"> refundacj</w:t>
      </w:r>
      <w:r w:rsidR="008A61DA" w:rsidRPr="00650079">
        <w:rPr>
          <w:rFonts w:ascii="Times New Roman" w:eastAsia="Calibri" w:hAnsi="Times New Roman" w:cs="Times New Roman"/>
          <w:sz w:val="18"/>
          <w:szCs w:val="18"/>
          <w:lang w:val="x-none"/>
        </w:rPr>
        <w:t>ę</w:t>
      </w:r>
      <w:r w:rsidR="002E35B5" w:rsidRPr="00650079">
        <w:rPr>
          <w:rFonts w:ascii="Times New Roman" w:eastAsia="Calibri" w:hAnsi="Times New Roman" w:cs="Times New Roman"/>
          <w:sz w:val="18"/>
          <w:szCs w:val="18"/>
          <w:lang w:val="x-none"/>
        </w:rPr>
        <w:t xml:space="preserve">  kosztów wyposażenia lub doposażenia stanowiska pracy </w:t>
      </w:r>
      <w:r w:rsidR="008A61DA" w:rsidRPr="00650079">
        <w:rPr>
          <w:rFonts w:ascii="Times New Roman" w:eastAsia="Calibri" w:hAnsi="Times New Roman" w:cs="Times New Roman"/>
          <w:sz w:val="18"/>
          <w:szCs w:val="18"/>
          <w:lang w:val="x-none"/>
        </w:rPr>
        <w:t xml:space="preserve">                         </w:t>
      </w:r>
      <w:r w:rsidR="002E35B5" w:rsidRPr="00650079">
        <w:rPr>
          <w:rFonts w:ascii="Times New Roman" w:eastAsia="Calibri" w:hAnsi="Times New Roman" w:cs="Times New Roman"/>
          <w:sz w:val="18"/>
          <w:szCs w:val="18"/>
        </w:rPr>
        <w:t>( Dz.U.</w:t>
      </w:r>
      <w:r w:rsidR="00072B1E" w:rsidRPr="00650079">
        <w:rPr>
          <w:rFonts w:ascii="Times New Roman" w:eastAsia="Calibri" w:hAnsi="Times New Roman" w:cs="Times New Roman"/>
          <w:sz w:val="18"/>
          <w:szCs w:val="18"/>
        </w:rPr>
        <w:t xml:space="preserve"> z 20</w:t>
      </w:r>
      <w:r w:rsidR="003D7CD8" w:rsidRPr="00650079">
        <w:rPr>
          <w:rFonts w:ascii="Times New Roman" w:eastAsia="Calibri" w:hAnsi="Times New Roman" w:cs="Times New Roman"/>
          <w:sz w:val="18"/>
          <w:szCs w:val="18"/>
        </w:rPr>
        <w:t>2</w:t>
      </w:r>
      <w:r w:rsidR="008A61DA" w:rsidRPr="00650079">
        <w:rPr>
          <w:rFonts w:ascii="Times New Roman" w:eastAsia="Calibri" w:hAnsi="Times New Roman" w:cs="Times New Roman"/>
          <w:sz w:val="18"/>
          <w:szCs w:val="18"/>
        </w:rPr>
        <w:t>5</w:t>
      </w:r>
      <w:r w:rsidR="00072B1E" w:rsidRPr="00650079">
        <w:rPr>
          <w:rFonts w:ascii="Times New Roman" w:eastAsia="Calibri" w:hAnsi="Times New Roman" w:cs="Times New Roman"/>
          <w:sz w:val="18"/>
          <w:szCs w:val="18"/>
        </w:rPr>
        <w:t>r.</w:t>
      </w:r>
      <w:r w:rsidR="002E35B5" w:rsidRPr="00650079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spellStart"/>
      <w:r w:rsidR="002E35B5" w:rsidRPr="00650079">
        <w:rPr>
          <w:rFonts w:ascii="Times New Roman" w:eastAsia="Calibri" w:hAnsi="Times New Roman" w:cs="Times New Roman"/>
          <w:sz w:val="18"/>
          <w:szCs w:val="18"/>
        </w:rPr>
        <w:t>poz</w:t>
      </w:r>
      <w:proofErr w:type="spellEnd"/>
      <w:r w:rsidR="002E35B5" w:rsidRPr="0065007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8A61DA" w:rsidRPr="00650079">
        <w:rPr>
          <w:rFonts w:ascii="Times New Roman" w:eastAsia="Calibri" w:hAnsi="Times New Roman" w:cs="Times New Roman"/>
          <w:sz w:val="18"/>
          <w:szCs w:val="18"/>
        </w:rPr>
        <w:t>1645</w:t>
      </w:r>
      <w:r w:rsidR="002E35B5" w:rsidRPr="00650079">
        <w:rPr>
          <w:rFonts w:ascii="Times New Roman" w:eastAsia="Calibri" w:hAnsi="Times New Roman" w:cs="Times New Roman"/>
          <w:sz w:val="18"/>
          <w:szCs w:val="18"/>
        </w:rPr>
        <w:t>)</w:t>
      </w:r>
      <w:r w:rsidR="002E35B5" w:rsidRPr="00650079">
        <w:rPr>
          <w:rFonts w:ascii="Times New Roman" w:eastAsia="Calibri" w:hAnsi="Times New Roman" w:cs="Times New Roman"/>
          <w:sz w:val="18"/>
          <w:szCs w:val="18"/>
          <w:lang w:val="x-none"/>
        </w:rPr>
        <w:t>,</w:t>
      </w:r>
    </w:p>
    <w:p w14:paraId="5BB790EB" w14:textId="089AA6F9" w:rsidR="009E4870" w:rsidRDefault="009E4870" w:rsidP="009E4870">
      <w:pPr>
        <w:numPr>
          <w:ilvl w:val="0"/>
          <w:numId w:val="9"/>
        </w:numPr>
        <w:tabs>
          <w:tab w:val="num" w:pos="0"/>
        </w:tabs>
        <w:suppressAutoHyphens/>
        <w:autoSpaceDE w:val="0"/>
        <w:autoSpaceDN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18"/>
          <w:szCs w:val="18"/>
          <w:lang w:val="x-none"/>
        </w:rPr>
      </w:pPr>
      <w:r w:rsidRPr="009E4870">
        <w:rPr>
          <w:rFonts w:ascii="Times New Roman" w:eastAsia="Calibri" w:hAnsi="Times New Roman" w:cs="Times New Roman"/>
          <w:sz w:val="18"/>
          <w:szCs w:val="18"/>
        </w:rPr>
        <w:t>R</w:t>
      </w:r>
      <w:proofErr w:type="spellStart"/>
      <w:r w:rsidRPr="009E4870">
        <w:rPr>
          <w:rFonts w:ascii="Times New Roman" w:eastAsia="Calibri" w:hAnsi="Times New Roman" w:cs="Times New Roman"/>
          <w:sz w:val="18"/>
          <w:szCs w:val="18"/>
          <w:lang w:val="x-none"/>
        </w:rPr>
        <w:t>ozporządzenie</w:t>
      </w:r>
      <w:proofErr w:type="spellEnd"/>
      <w:r w:rsidRPr="009E4870">
        <w:rPr>
          <w:rFonts w:ascii="Times New Roman" w:eastAsia="Calibri" w:hAnsi="Times New Roman" w:cs="Times New Roman"/>
          <w:sz w:val="18"/>
          <w:szCs w:val="18"/>
          <w:lang w:val="x-none"/>
        </w:rPr>
        <w:t xml:space="preserve">  Komisji (UE) Nr </w:t>
      </w:r>
      <w:r w:rsidR="00A302F7" w:rsidRPr="00A302F7">
        <w:rPr>
          <w:rFonts w:ascii="Times New Roman" w:eastAsia="Calibri" w:hAnsi="Times New Roman" w:cs="Times New Roman"/>
          <w:sz w:val="18"/>
          <w:szCs w:val="18"/>
        </w:rPr>
        <w:t>2023</w:t>
      </w:r>
      <w:r w:rsidR="00A302F7" w:rsidRPr="00A302F7">
        <w:rPr>
          <w:rFonts w:ascii="Times New Roman" w:eastAsia="Calibri" w:hAnsi="Times New Roman" w:cs="Times New Roman"/>
          <w:sz w:val="18"/>
          <w:szCs w:val="18"/>
          <w:lang w:val="x-none"/>
        </w:rPr>
        <w:t xml:space="preserve">/2831 z dnia </w:t>
      </w:r>
      <w:r w:rsidR="00A302F7" w:rsidRPr="00A302F7">
        <w:rPr>
          <w:rFonts w:ascii="Times New Roman" w:eastAsia="Calibri" w:hAnsi="Times New Roman" w:cs="Times New Roman"/>
          <w:sz w:val="18"/>
          <w:szCs w:val="18"/>
        </w:rPr>
        <w:t>13</w:t>
      </w:r>
      <w:r w:rsidR="00A302F7" w:rsidRPr="00A302F7">
        <w:rPr>
          <w:rFonts w:ascii="Times New Roman" w:eastAsia="Calibri" w:hAnsi="Times New Roman" w:cs="Times New Roman"/>
          <w:sz w:val="18"/>
          <w:szCs w:val="18"/>
          <w:lang w:val="x-none"/>
        </w:rPr>
        <w:t>.12.20</w:t>
      </w:r>
      <w:r w:rsidR="00A302F7" w:rsidRPr="00A302F7">
        <w:rPr>
          <w:rFonts w:ascii="Times New Roman" w:eastAsia="Calibri" w:hAnsi="Times New Roman" w:cs="Times New Roman"/>
          <w:sz w:val="18"/>
          <w:szCs w:val="18"/>
        </w:rPr>
        <w:t>23</w:t>
      </w:r>
      <w:r w:rsidR="00A302F7" w:rsidRPr="00A302F7">
        <w:rPr>
          <w:rFonts w:ascii="Times New Roman" w:eastAsia="Calibri" w:hAnsi="Times New Roman" w:cs="Times New Roman"/>
          <w:sz w:val="18"/>
          <w:szCs w:val="18"/>
          <w:lang w:val="x-none"/>
        </w:rPr>
        <w:t xml:space="preserve"> r. w sprawie stosowania art. 107 i 108 Traktatu o funkcjonowaniu Unii Europejskiej do pomocy de minimis (Dz. </w:t>
      </w:r>
      <w:proofErr w:type="spellStart"/>
      <w:r w:rsidR="00A302F7" w:rsidRPr="00A302F7">
        <w:rPr>
          <w:rFonts w:ascii="Times New Roman" w:eastAsia="Calibri" w:hAnsi="Times New Roman" w:cs="Times New Roman"/>
          <w:sz w:val="18"/>
          <w:szCs w:val="18"/>
          <w:lang w:val="x-none"/>
        </w:rPr>
        <w:t>U</w:t>
      </w:r>
      <w:r w:rsidR="00A302F7" w:rsidRPr="00A302F7">
        <w:rPr>
          <w:rFonts w:ascii="Times New Roman" w:eastAsia="Calibri" w:hAnsi="Times New Roman" w:cs="Times New Roman"/>
          <w:sz w:val="18"/>
          <w:szCs w:val="18"/>
        </w:rPr>
        <w:t>rz</w:t>
      </w:r>
      <w:proofErr w:type="spellEnd"/>
      <w:r w:rsidR="00A302F7" w:rsidRPr="00A302F7">
        <w:rPr>
          <w:rFonts w:ascii="Times New Roman" w:eastAsia="Calibri" w:hAnsi="Times New Roman" w:cs="Times New Roman"/>
          <w:sz w:val="18"/>
          <w:szCs w:val="18"/>
          <w:lang w:val="x-none"/>
        </w:rPr>
        <w:t>.</w:t>
      </w:r>
      <w:r w:rsidR="00A302F7" w:rsidRPr="00A302F7">
        <w:rPr>
          <w:rFonts w:ascii="Times New Roman" w:eastAsia="Calibri" w:hAnsi="Times New Roman" w:cs="Times New Roman"/>
          <w:sz w:val="18"/>
          <w:szCs w:val="18"/>
        </w:rPr>
        <w:t xml:space="preserve"> UE</w:t>
      </w:r>
      <w:r w:rsidR="00A302F7" w:rsidRPr="00A302F7">
        <w:rPr>
          <w:rFonts w:ascii="Times New Roman" w:eastAsia="Calibri" w:hAnsi="Times New Roman" w:cs="Times New Roman"/>
          <w:sz w:val="18"/>
          <w:szCs w:val="18"/>
          <w:lang w:val="x-none"/>
        </w:rPr>
        <w:t xml:space="preserve"> L, </w:t>
      </w:r>
      <w:r w:rsidR="00A302F7" w:rsidRPr="00A302F7">
        <w:rPr>
          <w:rFonts w:ascii="Times New Roman" w:eastAsia="Calibri" w:hAnsi="Times New Roman" w:cs="Times New Roman"/>
          <w:sz w:val="18"/>
          <w:szCs w:val="18"/>
        </w:rPr>
        <w:t>2023/2831</w:t>
      </w:r>
      <w:r w:rsidR="00A302F7" w:rsidRPr="00A302F7">
        <w:rPr>
          <w:rFonts w:ascii="Times New Roman" w:eastAsia="Calibri" w:hAnsi="Times New Roman" w:cs="Times New Roman"/>
          <w:sz w:val="18"/>
          <w:szCs w:val="18"/>
          <w:lang w:val="x-none"/>
        </w:rPr>
        <w:t xml:space="preserve"> z </w:t>
      </w:r>
      <w:r w:rsidR="00A302F7" w:rsidRPr="00A302F7">
        <w:rPr>
          <w:rFonts w:ascii="Times New Roman" w:eastAsia="Calibri" w:hAnsi="Times New Roman" w:cs="Times New Roman"/>
          <w:sz w:val="18"/>
          <w:szCs w:val="18"/>
        </w:rPr>
        <w:t>15</w:t>
      </w:r>
      <w:r w:rsidR="00A302F7" w:rsidRPr="00A302F7">
        <w:rPr>
          <w:rFonts w:ascii="Times New Roman" w:eastAsia="Calibri" w:hAnsi="Times New Roman" w:cs="Times New Roman"/>
          <w:sz w:val="18"/>
          <w:szCs w:val="18"/>
          <w:lang w:val="x-none"/>
        </w:rPr>
        <w:t>.12.20</w:t>
      </w:r>
      <w:r w:rsidR="00A302F7" w:rsidRPr="00A302F7">
        <w:rPr>
          <w:rFonts w:ascii="Times New Roman" w:eastAsia="Calibri" w:hAnsi="Times New Roman" w:cs="Times New Roman"/>
          <w:sz w:val="18"/>
          <w:szCs w:val="18"/>
        </w:rPr>
        <w:t>2</w:t>
      </w:r>
      <w:r w:rsidR="00A302F7" w:rsidRPr="00A302F7">
        <w:rPr>
          <w:rFonts w:ascii="Times New Roman" w:eastAsia="Calibri" w:hAnsi="Times New Roman" w:cs="Times New Roman"/>
          <w:sz w:val="18"/>
          <w:szCs w:val="18"/>
          <w:lang w:val="x-none"/>
        </w:rPr>
        <w:t>3)</w:t>
      </w:r>
      <w:r w:rsidRPr="009E4870">
        <w:rPr>
          <w:rFonts w:ascii="Times New Roman" w:eastAsia="Calibri" w:hAnsi="Times New Roman" w:cs="Times New Roman"/>
          <w:sz w:val="18"/>
          <w:szCs w:val="18"/>
          <w:lang w:val="x-none"/>
        </w:rPr>
        <w:t>,</w:t>
      </w:r>
    </w:p>
    <w:p w14:paraId="128EED57" w14:textId="300C1CBF" w:rsidR="002E35B5" w:rsidRPr="009E4870" w:rsidRDefault="00EC3882" w:rsidP="009E4870">
      <w:pPr>
        <w:numPr>
          <w:ilvl w:val="0"/>
          <w:numId w:val="9"/>
        </w:numPr>
        <w:tabs>
          <w:tab w:val="num" w:pos="0"/>
        </w:tabs>
        <w:suppressAutoHyphens/>
        <w:autoSpaceDE w:val="0"/>
        <w:autoSpaceDN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18"/>
          <w:szCs w:val="18"/>
          <w:lang w:val="x-none"/>
        </w:rPr>
      </w:pPr>
      <w:r w:rsidRPr="009E4870">
        <w:rPr>
          <w:rFonts w:ascii="Times New Roman" w:hAnsi="Times New Roman"/>
          <w:bCs/>
          <w:sz w:val="18"/>
          <w:szCs w:val="18"/>
        </w:rPr>
        <w:t>R</w:t>
      </w:r>
      <w:r w:rsidR="002E35B5" w:rsidRPr="009E4870">
        <w:rPr>
          <w:rFonts w:ascii="Times New Roman" w:hAnsi="Times New Roman"/>
          <w:bCs/>
          <w:sz w:val="18"/>
          <w:szCs w:val="18"/>
          <w:lang w:val="x-none"/>
        </w:rPr>
        <w:t>ozporządzeniu Komisji (UE) nr 1408/2013 w sprawie stosowania art. 87 i 88 Traktatu o funkcjonowaniu Unii Europejskiej do pomocy de minimis w sektorze rolnym (</w:t>
      </w:r>
      <w:proofErr w:type="spellStart"/>
      <w:r w:rsidR="002E35B5" w:rsidRPr="009E4870">
        <w:rPr>
          <w:rFonts w:ascii="Times New Roman" w:hAnsi="Times New Roman"/>
          <w:bCs/>
          <w:sz w:val="18"/>
          <w:szCs w:val="18"/>
          <w:lang w:val="x-none"/>
        </w:rPr>
        <w:t>Dz.Urz</w:t>
      </w:r>
      <w:proofErr w:type="spellEnd"/>
      <w:r w:rsidR="002E35B5" w:rsidRPr="009E4870">
        <w:rPr>
          <w:rFonts w:ascii="Times New Roman" w:hAnsi="Times New Roman"/>
          <w:bCs/>
          <w:sz w:val="18"/>
          <w:szCs w:val="18"/>
          <w:lang w:val="x-none"/>
        </w:rPr>
        <w:t>. UE L 352 z 24.12.2013, str. 9)</w:t>
      </w:r>
      <w:r w:rsidR="002E35B5" w:rsidRPr="009E4870">
        <w:rPr>
          <w:rFonts w:ascii="Times New Roman" w:hAnsi="Times New Roman"/>
          <w:sz w:val="18"/>
          <w:szCs w:val="18"/>
          <w:lang w:val="x-none"/>
        </w:rPr>
        <w:t>.</w:t>
      </w:r>
    </w:p>
    <w:p w14:paraId="697F9D4F" w14:textId="49DC448B" w:rsidR="008E19DC" w:rsidRPr="008E19DC" w:rsidRDefault="004D334C" w:rsidP="008E19DC">
      <w:pPr>
        <w:pStyle w:val="Kicowy"/>
        <w:spacing w:line="240" w:lineRule="auto"/>
        <w:rPr>
          <w:b/>
          <w:i/>
          <w:sz w:val="20"/>
          <w:u w:val="single"/>
          <w:lang w:val="pl-PL"/>
        </w:rPr>
      </w:pPr>
      <w:r w:rsidRPr="004D334C">
        <w:rPr>
          <w:b/>
          <w:i/>
          <w:sz w:val="20"/>
          <w:u w:val="single"/>
          <w:lang w:val="pl-PL"/>
        </w:rPr>
        <w:t xml:space="preserve">Oświadczam, </w:t>
      </w:r>
      <w:r w:rsidR="008E19DC">
        <w:rPr>
          <w:b/>
          <w:i/>
          <w:sz w:val="20"/>
          <w:u w:val="single"/>
          <w:lang w:val="pl-PL"/>
        </w:rPr>
        <w:t>iż</w:t>
      </w:r>
      <w:r w:rsidRPr="004D334C">
        <w:rPr>
          <w:b/>
          <w:i/>
          <w:sz w:val="20"/>
          <w:u w:val="single"/>
          <w:lang w:val="pl-PL"/>
        </w:rPr>
        <w:t xml:space="preserve"> przed wypełnieniem wniosku zapoznałam/em się z obowiązującym Regulaminem </w:t>
      </w:r>
      <w:r w:rsidR="008E19DC" w:rsidRPr="008E19DC">
        <w:rPr>
          <w:b/>
          <w:i/>
          <w:sz w:val="20"/>
          <w:u w:val="single"/>
          <w:lang w:val="pl-PL"/>
        </w:rPr>
        <w:t>dokonywania refundacji kosztów wyposażenia lub doposażenia stanowiska pracy dla skierowanego bezrobotnego</w:t>
      </w:r>
      <w:r w:rsidR="008E19DC" w:rsidRPr="008E19DC">
        <w:rPr>
          <w:rFonts w:asciiTheme="minorHAnsi" w:eastAsiaTheme="minorHAnsi" w:hAnsiTheme="minorHAnsi" w:cstheme="minorBidi"/>
          <w:b/>
          <w:i/>
          <w:spacing w:val="0"/>
          <w:sz w:val="18"/>
          <w:szCs w:val="18"/>
          <w:u w:val="single"/>
          <w:lang w:val="pl-PL" w:eastAsia="en-US"/>
        </w:rPr>
        <w:t xml:space="preserve"> </w:t>
      </w:r>
      <w:r w:rsidR="008E19DC">
        <w:rPr>
          <w:rFonts w:asciiTheme="minorHAnsi" w:eastAsiaTheme="minorHAnsi" w:hAnsiTheme="minorHAnsi" w:cstheme="minorBidi"/>
          <w:b/>
          <w:i/>
          <w:spacing w:val="0"/>
          <w:sz w:val="18"/>
          <w:szCs w:val="18"/>
          <w:u w:val="single"/>
          <w:lang w:val="pl-PL" w:eastAsia="en-US"/>
        </w:rPr>
        <w:br/>
      </w:r>
      <w:r w:rsidR="008E19DC" w:rsidRPr="008E19DC">
        <w:rPr>
          <w:b/>
          <w:i/>
          <w:sz w:val="20"/>
          <w:u w:val="single"/>
          <w:lang w:val="pl-PL"/>
        </w:rPr>
        <w:t>w Powiatowym Urzędzie Pracy w Siemiatyczach</w:t>
      </w:r>
    </w:p>
    <w:p w14:paraId="5FC2D8EE" w14:textId="77777777" w:rsidR="008E19DC" w:rsidRPr="008E19DC" w:rsidRDefault="008E19DC" w:rsidP="008E19DC">
      <w:pPr>
        <w:pStyle w:val="Kicowy"/>
        <w:spacing w:line="240" w:lineRule="auto"/>
        <w:rPr>
          <w:b/>
          <w:i/>
          <w:sz w:val="20"/>
          <w:u w:val="single"/>
          <w:lang w:val="pl-PL"/>
        </w:rPr>
      </w:pPr>
    </w:p>
    <w:p w14:paraId="60FA8FCE" w14:textId="77777777" w:rsidR="004D334C" w:rsidRPr="00E30292" w:rsidRDefault="004D334C" w:rsidP="008E19DC">
      <w:pPr>
        <w:pStyle w:val="Kicowy"/>
        <w:spacing w:after="0" w:line="360" w:lineRule="auto"/>
        <w:rPr>
          <w:i/>
          <w:sz w:val="18"/>
          <w:szCs w:val="18"/>
          <w:u w:val="single"/>
          <w:lang w:val="pl-PL"/>
        </w:rPr>
      </w:pPr>
    </w:p>
    <w:p w14:paraId="076BB7E5" w14:textId="77777777" w:rsidR="004D334C" w:rsidRPr="008D1252" w:rsidRDefault="004D334C" w:rsidP="004D334C">
      <w:pPr>
        <w:pStyle w:val="Kicowy"/>
        <w:spacing w:after="0" w:line="360" w:lineRule="auto"/>
        <w:ind w:left="720"/>
        <w:jc w:val="right"/>
        <w:rPr>
          <w:b/>
          <w:i/>
          <w:sz w:val="18"/>
          <w:szCs w:val="18"/>
          <w:lang w:val="pl-PL"/>
        </w:rPr>
      </w:pPr>
      <w:r w:rsidRPr="008D1252">
        <w:rPr>
          <w:i/>
          <w:sz w:val="18"/>
          <w:szCs w:val="18"/>
          <w:lang w:val="pl-PL"/>
        </w:rPr>
        <w:t xml:space="preserve">    ……………………………………..………….</w:t>
      </w:r>
    </w:p>
    <w:p w14:paraId="301030A5" w14:textId="0FE25D31" w:rsidR="0080411A" w:rsidRPr="004D334C" w:rsidRDefault="004D334C" w:rsidP="004D334C">
      <w:pPr>
        <w:pStyle w:val="Akapitzlist"/>
        <w:jc w:val="right"/>
        <w:rPr>
          <w:b/>
          <w:i/>
          <w:sz w:val="18"/>
          <w:szCs w:val="18"/>
        </w:rPr>
      </w:pPr>
      <w:r w:rsidRPr="004D334C">
        <w:rPr>
          <w:b/>
          <w:i/>
          <w:sz w:val="18"/>
          <w:szCs w:val="18"/>
        </w:rPr>
        <w:t xml:space="preserve">                         Data i czytelny podpis Wnioskodawcy</w:t>
      </w:r>
    </w:p>
    <w:p w14:paraId="19BD010C" w14:textId="77777777" w:rsidR="009E4870" w:rsidRDefault="009E4870" w:rsidP="002E35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827086C" w14:textId="64202980" w:rsidR="002E35B5" w:rsidRPr="002E35B5" w:rsidRDefault="002E35B5" w:rsidP="002E35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I.  DANE DOTYCZĄCE PRACODAWCY</w:t>
      </w: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0C7B1950" w14:textId="77777777" w:rsidR="002E35B5" w:rsidRPr="002E35B5" w:rsidRDefault="002E35B5" w:rsidP="009F6237">
      <w:pPr>
        <w:numPr>
          <w:ilvl w:val="0"/>
          <w:numId w:val="5"/>
        </w:numPr>
        <w:tabs>
          <w:tab w:val="left" w:pos="25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Nazwa i adres pracodawcy: ..................................................................................................................... </w:t>
      </w:r>
    </w:p>
    <w:p w14:paraId="6986D220" w14:textId="77777777" w:rsidR="002E35B5" w:rsidRPr="002E35B5" w:rsidRDefault="002E35B5" w:rsidP="002E35B5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47591649" w14:textId="41F7DE24" w:rsidR="003B0A04" w:rsidRDefault="002E35B5" w:rsidP="008A61DA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>Osoba upoważniona do kontaktu: ………………………………..</w:t>
      </w:r>
      <w:r w:rsidR="008A61DA" w:rsidRPr="00564171">
        <w:rPr>
          <w:rFonts w:ascii="Times New Roman" w:eastAsia="Times New Roman" w:hAnsi="Times New Roman" w:cs="Times New Roman"/>
          <w:sz w:val="24"/>
          <w:szCs w:val="24"/>
          <w:lang w:eastAsia="ar-SA"/>
        </w:rPr>
        <w:t>nr PESEL………………………..</w:t>
      </w:r>
      <w:r w:rsidRPr="005641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B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telefon</w:t>
      </w: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>: …………………………..</w:t>
      </w:r>
      <w:r w:rsidR="005A614B" w:rsidRPr="008A61DA">
        <w:rPr>
          <w:rFonts w:ascii="Times New Roman" w:eastAsia="Times New Roman" w:hAnsi="Times New Roman" w:cs="Times New Roman"/>
          <w:sz w:val="24"/>
          <w:szCs w:val="24"/>
          <w:lang w:eastAsia="ar-SA"/>
        </w:rPr>
        <w:t>Adres e-mail:………………</w:t>
      </w:r>
      <w:r w:rsidR="003B0A04">
        <w:rPr>
          <w:rFonts w:ascii="Times New Roman" w:eastAsia="Times New Roman" w:hAnsi="Times New Roman" w:cs="Times New Roman"/>
          <w:sz w:val="24"/>
          <w:szCs w:val="24"/>
          <w:lang w:eastAsia="ar-SA"/>
        </w:rPr>
        <w:t>….</w:t>
      </w:r>
      <w:r w:rsidR="005A614B" w:rsidRPr="008A61D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  <w:r w:rsidRPr="008A61D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8A61D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</w:p>
    <w:p w14:paraId="22A805DC" w14:textId="40B6FAA1" w:rsidR="002E35B5" w:rsidRPr="002E35B5" w:rsidRDefault="003B0A04" w:rsidP="008A61DA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64171">
        <w:rPr>
          <w:rFonts w:ascii="Times New Roman" w:eastAsia="Times New Roman" w:hAnsi="Times New Roman" w:cs="Times New Roman"/>
          <w:sz w:val="24"/>
          <w:szCs w:val="24"/>
          <w:lang w:eastAsia="ar-SA"/>
        </w:rPr>
        <w:t>Adres do doręczeń elektronicznych………………………………………………………………….</w:t>
      </w:r>
      <w:r w:rsidR="002E35B5" w:rsidRPr="008A61D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="002E35B5" w:rsidRPr="008A61D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</w:t>
      </w:r>
      <w:r w:rsidR="002E35B5" w:rsidRPr="003B0A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NIP.........................................................................REGON……………………………………………. </w:t>
      </w:r>
      <w:r w:rsidR="002E35B5"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>symbol podklasy rodzaju prowadzonej działalności określony zgodnie z Polską Klasyfikacją Działalności (PKD) ......................</w:t>
      </w:r>
    </w:p>
    <w:p w14:paraId="22F58970" w14:textId="77777777" w:rsidR="002E35B5" w:rsidRPr="002E35B5" w:rsidRDefault="002E35B5" w:rsidP="002E35B5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>nazwa banku i numer konta …….............................................................................................................</w:t>
      </w:r>
    </w:p>
    <w:p w14:paraId="40A65039" w14:textId="77777777" w:rsidR="002E35B5" w:rsidRPr="002E35B5" w:rsidRDefault="002E35B5" w:rsidP="009F6237">
      <w:pPr>
        <w:numPr>
          <w:ilvl w:val="0"/>
          <w:numId w:val="5"/>
        </w:numPr>
        <w:tabs>
          <w:tab w:val="left" w:pos="25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>Forma prawna ...........................................................................................................................................</w:t>
      </w:r>
    </w:p>
    <w:p w14:paraId="47607FEF" w14:textId="77777777" w:rsidR="002E35B5" w:rsidRPr="002E35B5" w:rsidRDefault="002E35B5" w:rsidP="009F6237">
      <w:pPr>
        <w:numPr>
          <w:ilvl w:val="0"/>
          <w:numId w:val="5"/>
        </w:numPr>
        <w:tabs>
          <w:tab w:val="left" w:pos="25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>Rodzaj prowadzonej działalności ………………..……...........................................................................</w:t>
      </w:r>
    </w:p>
    <w:p w14:paraId="309DD382" w14:textId="77777777" w:rsidR="00564171" w:rsidRDefault="002E35B5" w:rsidP="00564171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 </w:t>
      </w:r>
    </w:p>
    <w:p w14:paraId="49026B2C" w14:textId="296C379E" w:rsidR="00564171" w:rsidRPr="002E35B5" w:rsidRDefault="002E35B5" w:rsidP="00564171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>data rozpoczęcia</w:t>
      </w:r>
      <w:r w:rsidR="006500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działalności</w:t>
      </w: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…………………...................................................</w:t>
      </w:r>
    </w:p>
    <w:p w14:paraId="65FDF3C8" w14:textId="4709AE6C" w:rsidR="00564171" w:rsidRPr="00564171" w:rsidRDefault="00564171" w:rsidP="00564171">
      <w:pPr>
        <w:numPr>
          <w:ilvl w:val="0"/>
          <w:numId w:val="5"/>
        </w:numPr>
        <w:suppressAutoHyphens/>
        <w:spacing w:after="0" w:line="36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Opis prowadzonej działalności ………………………………………………………………………….                    </w:t>
      </w:r>
      <w:r w:rsidRPr="0056417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</w:t>
      </w:r>
      <w:r w:rsidRPr="00564171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</w:p>
    <w:p w14:paraId="40DE4A2D" w14:textId="321836E0" w:rsidR="002E35B5" w:rsidRPr="002E35B5" w:rsidRDefault="002E35B5" w:rsidP="00564171">
      <w:pPr>
        <w:numPr>
          <w:ilvl w:val="0"/>
          <w:numId w:val="5"/>
        </w:numPr>
        <w:suppressAutoHyphens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Czy działalność prowadzona jest w sektorze transportu drogowego </w:t>
      </w: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TAK/NIE</w:t>
      </w: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 niepotrzebne skreślić)</w:t>
      </w:r>
      <w:r w:rsidRPr="002E35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</w:p>
    <w:p w14:paraId="2AD08128" w14:textId="77777777" w:rsidR="002E35B5" w:rsidRPr="002E35B5" w:rsidRDefault="002E35B5" w:rsidP="00564171">
      <w:pPr>
        <w:numPr>
          <w:ilvl w:val="0"/>
          <w:numId w:val="5"/>
        </w:numPr>
        <w:tabs>
          <w:tab w:val="clear" w:pos="360"/>
          <w:tab w:val="left" w:pos="426"/>
        </w:tabs>
        <w:suppressAutoHyphens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lang w:eastAsia="ar-SA"/>
        </w:rPr>
      </w:pPr>
      <w:r w:rsidRPr="00564171">
        <w:rPr>
          <w:rFonts w:ascii="Times New Roman" w:eastAsia="Times New Roman" w:hAnsi="Times New Roman" w:cs="Times New Roman"/>
          <w:sz w:val="24"/>
          <w:szCs w:val="24"/>
          <w:lang w:eastAsia="ar-SA"/>
        </w:rPr>
        <w:t>Wielkość przedsiębiorstwa</w:t>
      </w:r>
      <w:r w:rsidRPr="002E35B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</w:t>
      </w:r>
      <w:r w:rsidRPr="002E35B5">
        <w:rPr>
          <w:rFonts w:ascii="Times New Roman" w:eastAsia="Times New Roman" w:hAnsi="Times New Roman" w:cs="Times New Roman"/>
          <w:vertAlign w:val="superscript"/>
          <w:lang w:eastAsia="ar-SA"/>
        </w:rPr>
        <w:footnoteReference w:id="3"/>
      </w:r>
    </w:p>
    <w:p w14:paraId="071E6466" w14:textId="33A2B776" w:rsidR="002E35B5" w:rsidRDefault="002E35B5" w:rsidP="00564171">
      <w:pPr>
        <w:numPr>
          <w:ilvl w:val="0"/>
          <w:numId w:val="5"/>
        </w:numPr>
        <w:tabs>
          <w:tab w:val="left" w:pos="2520"/>
        </w:tabs>
        <w:suppressAutoHyphens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>Stan zatrudnienia w dniu składania wniosku (w przeliczeniu na pełny wymiar czasu pracy) na podstawie</w:t>
      </w:r>
      <w:r w:rsidRPr="005641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umowy o pracę</w:t>
      </w:r>
      <w:r w:rsidR="005641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641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............,</w:t>
      </w:r>
    </w:p>
    <w:p w14:paraId="18C0544F" w14:textId="77777777" w:rsidR="00564171" w:rsidRDefault="00564171" w:rsidP="00564171">
      <w:pPr>
        <w:tabs>
          <w:tab w:val="left" w:pos="2520"/>
        </w:tabs>
        <w:suppressAutoHyphens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4E7133" w14:textId="77777777" w:rsidR="00564171" w:rsidRPr="00564171" w:rsidRDefault="00564171" w:rsidP="00564171">
      <w:pPr>
        <w:tabs>
          <w:tab w:val="left" w:pos="2520"/>
        </w:tabs>
        <w:suppressAutoHyphens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FE4165" w14:textId="77777777" w:rsidR="002E35B5" w:rsidRPr="0080411A" w:rsidRDefault="002E35B5" w:rsidP="009F6237">
      <w:pPr>
        <w:numPr>
          <w:ilvl w:val="0"/>
          <w:numId w:val="5"/>
        </w:numPr>
        <w:tabs>
          <w:tab w:val="left" w:pos="25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Liczba zatrudnionych pracowników w przeliczeniu na pełny wymiar czasu pracy w poszczególnych 12 miesiącach poprzedzających miesiąc złożenia wniosku.</w:t>
      </w:r>
    </w:p>
    <w:tbl>
      <w:tblPr>
        <w:tblW w:w="0" w:type="auto"/>
        <w:tblInd w:w="5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725"/>
        <w:gridCol w:w="726"/>
        <w:gridCol w:w="726"/>
        <w:gridCol w:w="726"/>
        <w:gridCol w:w="725"/>
        <w:gridCol w:w="726"/>
        <w:gridCol w:w="726"/>
        <w:gridCol w:w="726"/>
        <w:gridCol w:w="725"/>
        <w:gridCol w:w="726"/>
        <w:gridCol w:w="726"/>
        <w:gridCol w:w="726"/>
      </w:tblGrid>
      <w:tr w:rsidR="002E35B5" w:rsidRPr="002E35B5" w14:paraId="2BE0D30A" w14:textId="77777777" w:rsidTr="00564171">
        <w:trPr>
          <w:trHeight w:val="92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F9D34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ar-SA"/>
              </w:rPr>
            </w:pPr>
          </w:p>
          <w:p w14:paraId="23DEA1BE" w14:textId="77777777" w:rsidR="002E35B5" w:rsidRPr="002E35B5" w:rsidRDefault="002E35B5" w:rsidP="002E35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2E35B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M-c Rok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FC54D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ar-SA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0D531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ar-SA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F97CF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ar-SA"/>
              </w:rPr>
            </w:pPr>
          </w:p>
          <w:p w14:paraId="795FC653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ar-SA"/>
              </w:rPr>
            </w:pPr>
          </w:p>
          <w:p w14:paraId="6A484E18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ar-SA"/>
              </w:rPr>
            </w:pPr>
          </w:p>
          <w:p w14:paraId="72E8D6F1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ar-SA"/>
              </w:rPr>
            </w:pPr>
          </w:p>
          <w:p w14:paraId="698ACECA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ar-SA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C0350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ar-SA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7C510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ar-SA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FEF13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ar-SA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373E9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ar-SA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27A7A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ar-SA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16314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ar-SA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2B80D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ar-SA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BB6FE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ar-SA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1A2C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ar-SA"/>
              </w:rPr>
            </w:pPr>
          </w:p>
        </w:tc>
      </w:tr>
      <w:tr w:rsidR="002E35B5" w:rsidRPr="002E35B5" w14:paraId="24D8B78C" w14:textId="77777777" w:rsidTr="00564171">
        <w:trPr>
          <w:trHeight w:val="92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D044A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ar-SA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A8D08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ar-SA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15961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ar-SA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EA040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ar-SA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69211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ar-SA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E4F58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ar-SA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6D382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ar-SA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D1BD7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ar-SA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1B304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ar-SA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D64DD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ar-SA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345E8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ar-SA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DA407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ar-SA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9D13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ar-SA"/>
              </w:rPr>
            </w:pPr>
          </w:p>
        </w:tc>
      </w:tr>
    </w:tbl>
    <w:p w14:paraId="6FF6112C" w14:textId="77777777" w:rsidR="002E35B5" w:rsidRPr="002E35B5" w:rsidRDefault="002E35B5" w:rsidP="002E35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DFDCAF5" w14:textId="77777777" w:rsidR="002E35B5" w:rsidRPr="002E35B5" w:rsidRDefault="002E35B5" w:rsidP="00564171">
      <w:pPr>
        <w:numPr>
          <w:ilvl w:val="0"/>
          <w:numId w:val="5"/>
        </w:numPr>
        <w:tabs>
          <w:tab w:val="clear" w:pos="360"/>
          <w:tab w:val="num" w:pos="284"/>
          <w:tab w:val="left" w:pos="567"/>
        </w:tabs>
        <w:suppressAutoHyphens/>
        <w:spacing w:after="0" w:line="360" w:lineRule="auto"/>
        <w:ind w:left="426" w:hanging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zwolnienia lub / i zmniejszenia zatrudnienia przez podmiot pracownika w ciągu ostatnich 6 miesięcy poprzedzających miesiąc złożenia wniosku, proszę o podanie przyczyny ………………………………………………………………………………………………………..……………………………………………………………………………………………………………..</w:t>
      </w:r>
    </w:p>
    <w:p w14:paraId="26A6A925" w14:textId="77777777" w:rsidR="002E35B5" w:rsidRDefault="002E35B5" w:rsidP="00564171">
      <w:pPr>
        <w:numPr>
          <w:ilvl w:val="0"/>
          <w:numId w:val="5"/>
        </w:numPr>
        <w:tabs>
          <w:tab w:val="clear" w:pos="360"/>
          <w:tab w:val="num" w:pos="720"/>
          <w:tab w:val="left" w:pos="504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>Wymiar czasu pracy zatrudnianych skierowanych bezrobotnych/skierowanych opiekunów /skierowanych poszukujących pracy absolwentów opiekunów</w:t>
      </w:r>
      <w:r w:rsidRPr="002E35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4"/>
      </w: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</w:t>
      </w:r>
    </w:p>
    <w:p w14:paraId="3DB359CA" w14:textId="27A61829" w:rsidR="007E005E" w:rsidRPr="001752FE" w:rsidRDefault="007E005E" w:rsidP="00564171">
      <w:pPr>
        <w:numPr>
          <w:ilvl w:val="0"/>
          <w:numId w:val="5"/>
        </w:numPr>
        <w:tabs>
          <w:tab w:val="clear" w:pos="360"/>
          <w:tab w:val="num" w:pos="720"/>
          <w:tab w:val="left" w:pos="504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52FE">
        <w:rPr>
          <w:rFonts w:ascii="Times New Roman" w:eastAsia="Times New Roman" w:hAnsi="Times New Roman" w:cs="Times New Roman"/>
          <w:sz w:val="24"/>
          <w:szCs w:val="24"/>
          <w:lang w:eastAsia="ar-SA"/>
        </w:rPr>
        <w:t>Wnioskowany okres refundacji</w:t>
      </w:r>
      <w:r w:rsidR="00CC5379" w:rsidRPr="001752FE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63BC3359" w14:textId="2192B6F9" w:rsidR="00CC5379" w:rsidRPr="001752FE" w:rsidRDefault="00CC5379" w:rsidP="00564171">
      <w:pPr>
        <w:tabs>
          <w:tab w:val="left" w:pos="5040"/>
        </w:tabs>
        <w:suppressAutoHyphens/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 w:rsidRPr="001752FE">
        <w:rPr>
          <w:rFonts w:ascii="Times New Roman" w:hAnsi="Times New Roman" w:cs="Times New Roman"/>
          <w:b/>
        </w:rPr>
        <w:sym w:font="Wingdings" w:char="F0A8"/>
      </w:r>
      <w:r w:rsidRPr="001752FE">
        <w:rPr>
          <w:rFonts w:ascii="Times New Roman" w:hAnsi="Times New Roman" w:cs="Times New Roman"/>
        </w:rPr>
        <w:t xml:space="preserve">  12 miesięcy</w:t>
      </w:r>
    </w:p>
    <w:p w14:paraId="6981B86C" w14:textId="2925BBE5" w:rsidR="00CC5379" w:rsidRPr="001752FE" w:rsidRDefault="00CC5379" w:rsidP="00564171">
      <w:pPr>
        <w:tabs>
          <w:tab w:val="left" w:pos="504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52FE">
        <w:rPr>
          <w:rFonts w:ascii="Times New Roman" w:hAnsi="Times New Roman" w:cs="Times New Roman"/>
          <w:bCs/>
        </w:rPr>
        <w:sym w:font="Wingdings" w:char="F0A8"/>
      </w:r>
      <w:r w:rsidRPr="001752FE">
        <w:rPr>
          <w:rFonts w:ascii="Times New Roman" w:hAnsi="Times New Roman" w:cs="Times New Roman"/>
          <w:bCs/>
        </w:rPr>
        <w:t xml:space="preserve">  18 miesięcy</w:t>
      </w:r>
    </w:p>
    <w:p w14:paraId="62B3B526" w14:textId="77777777" w:rsidR="002E35B5" w:rsidRPr="002E35B5" w:rsidRDefault="002E35B5" w:rsidP="00564171">
      <w:pPr>
        <w:numPr>
          <w:ilvl w:val="0"/>
          <w:numId w:val="5"/>
        </w:numPr>
        <w:tabs>
          <w:tab w:val="clear" w:pos="360"/>
          <w:tab w:val="num" w:pos="720"/>
          <w:tab w:val="left" w:pos="504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>Proponowana osoba do zatrudnienia ………………………………………………………………..</w:t>
      </w:r>
    </w:p>
    <w:p w14:paraId="2339624D" w14:textId="77777777" w:rsidR="002E35B5" w:rsidRPr="002E35B5" w:rsidRDefault="002E35B5" w:rsidP="00564171">
      <w:pPr>
        <w:numPr>
          <w:ilvl w:val="0"/>
          <w:numId w:val="5"/>
        </w:numPr>
        <w:tabs>
          <w:tab w:val="clear" w:pos="360"/>
          <w:tab w:val="num" w:pos="720"/>
          <w:tab w:val="left" w:pos="5040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 osoby uprawnionej do reprezentowania podmiotu, przedszkola, szkoły lub producenta rolnego……………………………………………………………………………………………… </w:t>
      </w:r>
    </w:p>
    <w:p w14:paraId="6B7CE23C" w14:textId="77777777" w:rsidR="002E35B5" w:rsidRPr="002E35B5" w:rsidRDefault="002E35B5" w:rsidP="00564171">
      <w:pPr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522D92" w14:textId="2E89DAC9" w:rsidR="002E35B5" w:rsidRPr="00CC5379" w:rsidRDefault="002E35B5" w:rsidP="00564171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ind w:hanging="7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201141503"/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Wingdings" w:char="F0A8"/>
      </w:r>
      <w:r w:rsidRPr="002E35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j</w:t>
      </w:r>
      <w:bookmarkEnd w:id="0"/>
      <w:r w:rsidRPr="002E35B5">
        <w:rPr>
          <w:rFonts w:ascii="Times New Roman" w:eastAsia="Times New Roman" w:hAnsi="Times New Roman" w:cs="Times New Roman"/>
          <w:sz w:val="24"/>
          <w:szCs w:val="24"/>
          <w:lang w:eastAsia="pl-PL"/>
        </w:rPr>
        <w:t>estem podatnikiem VAT,</w:t>
      </w:r>
    </w:p>
    <w:p w14:paraId="22D571A7" w14:textId="6BF0256B" w:rsidR="002E35B5" w:rsidRPr="002E35B5" w:rsidRDefault="002E35B5" w:rsidP="00564171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Wingdings" w:char="F0A8"/>
      </w: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2E35B5">
        <w:rPr>
          <w:rFonts w:ascii="Times New Roman" w:eastAsia="Times New Roman" w:hAnsi="Times New Roman" w:cs="Times New Roman"/>
          <w:sz w:val="24"/>
          <w:szCs w:val="24"/>
          <w:lang w:eastAsia="pl-PL"/>
        </w:rPr>
        <w:t>nie jestem podatnikiem VAT .</w:t>
      </w:r>
    </w:p>
    <w:p w14:paraId="7175E124" w14:textId="77777777" w:rsidR="002E35B5" w:rsidRPr="002E35B5" w:rsidRDefault="002E35B5" w:rsidP="002E35B5">
      <w:pPr>
        <w:tabs>
          <w:tab w:val="left" w:pos="50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4B1B3D" w14:textId="5EBE9FFE" w:rsidR="002E35B5" w:rsidRPr="001752FE" w:rsidRDefault="002E35B5" w:rsidP="002E35B5">
      <w:pPr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1752FE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Refundacja  może zostać przyznana pracodawcy, jeżeli w okresie 6 miesięcy bezpośrednio poprzedzających  dzień  złożenia wniosku o refundację oraz w okresie od dnia złożenia wniosku  do dnia otrzymania refundacji  nie zmniejszył wymiaru czasu pracy </w:t>
      </w:r>
      <w:r w:rsidR="00425807" w:rsidRPr="001752FE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i stanu zatrudnienia</w:t>
      </w:r>
      <w:r w:rsidRPr="001752FE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</w:t>
      </w:r>
      <w:r w:rsidR="00425807" w:rsidRPr="001752FE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pracowników z przyczyn dotyczących zakładu pracy, </w:t>
      </w:r>
      <w:r w:rsidR="00425807" w:rsidRPr="001752FE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br/>
        <w:t xml:space="preserve">a w przypadku zmniejszenia wymiaru czasu pracy lub stanu zatrudnienia z innych przyczyn </w:t>
      </w:r>
      <w:r w:rsidR="00425807" w:rsidRPr="001752FE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br/>
        <w:t>- uzupełnił wymiar czasu pracy lub stan zatrudnienia</w:t>
      </w:r>
    </w:p>
    <w:p w14:paraId="2660C210" w14:textId="77777777" w:rsidR="002E35B5" w:rsidRPr="001752FE" w:rsidRDefault="002E35B5" w:rsidP="002E35B5">
      <w:pPr>
        <w:tabs>
          <w:tab w:val="num" w:pos="851"/>
        </w:tabs>
        <w:suppressAutoHyphens/>
        <w:spacing w:after="0" w:line="240" w:lineRule="auto"/>
        <w:ind w:left="720" w:hanging="2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9019D8D" w14:textId="77777777" w:rsidR="002E35B5" w:rsidRPr="002E35B5" w:rsidRDefault="002E35B5" w:rsidP="002E35B5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II.  DANE  DOTYCZĄCE ORGANIZACJI PLANOWANYCH MIEJSC PRACY W RAMACH WYPOSAŻENIA lub DOPOSAŻENIA STANOWISKA PRACY</w:t>
      </w:r>
    </w:p>
    <w:p w14:paraId="7E061DD5" w14:textId="77777777" w:rsidR="002E35B5" w:rsidRPr="002E35B5" w:rsidRDefault="002E35B5" w:rsidP="009F6237">
      <w:pPr>
        <w:numPr>
          <w:ilvl w:val="0"/>
          <w:numId w:val="8"/>
        </w:numPr>
        <w:tabs>
          <w:tab w:val="left" w:pos="2520"/>
        </w:tabs>
        <w:suppressAutoHyphens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>Liczba i rodzaj stanowisk pracy dla: skierowanych bezrobotnych/skierowanych opiekunów /skierowanych poszukujących pracy absolwentów</w:t>
      </w:r>
      <w:r w:rsidRPr="002E35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5"/>
      </w: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4BB37EFF" w14:textId="77777777" w:rsidR="002E35B5" w:rsidRPr="002E35B5" w:rsidRDefault="002E35B5" w:rsidP="002E35B5">
      <w:p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</w:t>
      </w:r>
    </w:p>
    <w:p w14:paraId="07395569" w14:textId="2ECD500A" w:rsidR="002E35B5" w:rsidRPr="002E35B5" w:rsidRDefault="002E35B5" w:rsidP="00564171">
      <w:p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</w:t>
      </w:r>
      <w:r w:rsidR="0056417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</w:t>
      </w:r>
    </w:p>
    <w:p w14:paraId="3D8E4A7A" w14:textId="77777777" w:rsidR="002E35B5" w:rsidRPr="002E35B5" w:rsidRDefault="002E35B5" w:rsidP="009F6237">
      <w:pPr>
        <w:numPr>
          <w:ilvl w:val="0"/>
          <w:numId w:val="8"/>
        </w:numPr>
        <w:tabs>
          <w:tab w:val="left" w:pos="25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Miejsce wykonywania pracy: ..................................................................................................................</w:t>
      </w:r>
    </w:p>
    <w:p w14:paraId="16CC000B" w14:textId="77777777" w:rsidR="002E35B5" w:rsidRPr="002E35B5" w:rsidRDefault="002E35B5" w:rsidP="002E35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…………………….......................................................................................................................................</w:t>
      </w: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</w:t>
      </w:r>
    </w:p>
    <w:p w14:paraId="2B2A51AE" w14:textId="77777777" w:rsidR="002E35B5" w:rsidRPr="002E35B5" w:rsidRDefault="002E35B5" w:rsidP="009F6237">
      <w:pPr>
        <w:numPr>
          <w:ilvl w:val="0"/>
          <w:numId w:val="4"/>
        </w:numPr>
        <w:tabs>
          <w:tab w:val="left" w:pos="25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Rodzaj pracy, jaka będzie wykonywana przez skierowanego  bezrobotnego / skierowanego opiekuna osoby niepełnosprawnej/skierowanego poszukującego pracy absolwenta.</w:t>
      </w:r>
      <w:r w:rsidRPr="002E35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6"/>
      </w:r>
    </w:p>
    <w:p w14:paraId="118C5615" w14:textId="77777777" w:rsidR="002E35B5" w:rsidRPr="002E35B5" w:rsidRDefault="002E35B5" w:rsidP="002E35B5">
      <w:p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</w:t>
      </w:r>
    </w:p>
    <w:p w14:paraId="4FCF1D40" w14:textId="77777777" w:rsidR="002E35B5" w:rsidRPr="002E35B5" w:rsidRDefault="002E35B5" w:rsidP="002E35B5">
      <w:p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</w:t>
      </w:r>
    </w:p>
    <w:p w14:paraId="7A2F8B1B" w14:textId="06DE1466" w:rsidR="002E35B5" w:rsidRPr="004D334C" w:rsidRDefault="002E35B5" w:rsidP="004D334C">
      <w:p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</w:t>
      </w:r>
    </w:p>
    <w:p w14:paraId="0CF877C2" w14:textId="77777777" w:rsidR="002E35B5" w:rsidRPr="002E35B5" w:rsidRDefault="002E35B5" w:rsidP="009F6237">
      <w:pPr>
        <w:numPr>
          <w:ilvl w:val="0"/>
          <w:numId w:val="4"/>
        </w:numPr>
        <w:tabs>
          <w:tab w:val="left" w:pos="25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>Proponowane miesięczne wynagrodzenie brutto: .............................wymagane kwalifikacje i inne wymagania niezbędne do wykonywania pracy, jakie powinni spełniać skierowani bezrobotni, skierowany opiekun lub skierowany poszukujący pracy absolwent:</w:t>
      </w:r>
    </w:p>
    <w:p w14:paraId="33170526" w14:textId="77777777" w:rsidR="002E35B5" w:rsidRPr="002E35B5" w:rsidRDefault="002E35B5" w:rsidP="002E35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.....................................................................................................................................................................</w:t>
      </w:r>
    </w:p>
    <w:p w14:paraId="152D5B13" w14:textId="77777777" w:rsidR="002E35B5" w:rsidRPr="002E35B5" w:rsidRDefault="002E35B5" w:rsidP="002E35B5">
      <w:p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</w:t>
      </w:r>
    </w:p>
    <w:p w14:paraId="080B9A55" w14:textId="77777777" w:rsidR="002E35B5" w:rsidRPr="002E35B5" w:rsidRDefault="002E35B5" w:rsidP="002E35B5">
      <w:p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</w:t>
      </w:r>
    </w:p>
    <w:p w14:paraId="352668BA" w14:textId="1E3994E7" w:rsidR="002E35B5" w:rsidRPr="00564171" w:rsidRDefault="002E35B5" w:rsidP="002E35B5">
      <w:pPr>
        <w:numPr>
          <w:ilvl w:val="0"/>
          <w:numId w:val="4"/>
        </w:numP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52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Proponowany okres zatrudnienia po okresie refundacji kosztów wyposażenia lub doposażenia stanowiska pracy (tj. po </w:t>
      </w:r>
      <w:r w:rsidR="008E19DC" w:rsidRPr="001752FE">
        <w:rPr>
          <w:rFonts w:ascii="Times New Roman" w:eastAsia="Times New Roman" w:hAnsi="Times New Roman" w:cs="Times New Roman"/>
          <w:sz w:val="24"/>
          <w:szCs w:val="24"/>
          <w:lang w:eastAsia="ar-SA"/>
        </w:rPr>
        <w:t>12 lub 18</w:t>
      </w:r>
      <w:r w:rsidRPr="001752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miesiącach</w:t>
      </w:r>
      <w:r w:rsidR="008E19DC" w:rsidRPr="001752FE"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  <w:r w:rsidRPr="001752FE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8E19DC" w:rsidRPr="001752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752F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</w:t>
      </w:r>
      <w:r w:rsidR="008E19DC" w:rsidRPr="001752F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</w:p>
    <w:p w14:paraId="1D8C781F" w14:textId="75182981" w:rsidR="002E35B5" w:rsidRPr="002E35B5" w:rsidRDefault="002E35B5" w:rsidP="002E35B5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III. DANE DOTYCZĄCE  KOSZTÓW WYPOSAŻENIA LUB DOPOSAŻENIA</w:t>
      </w:r>
      <w:r w:rsidRPr="002E35B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t xml:space="preserve"> </w:t>
      </w: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STANOWISK</w:t>
      </w:r>
      <w:r w:rsidR="008A61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</w:t>
      </w: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PRACY</w:t>
      </w:r>
      <w:r w:rsidRPr="002E35B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:</w:t>
      </w:r>
    </w:p>
    <w:p w14:paraId="30E8FADB" w14:textId="77777777" w:rsidR="002E35B5" w:rsidRPr="002E35B5" w:rsidRDefault="002E35B5" w:rsidP="002E35B5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8"/>
          <w:szCs w:val="20"/>
          <w:lang w:eastAsia="ar-SA"/>
        </w:rPr>
        <w:t>1. .............................................................................          ..............................</w:t>
      </w:r>
    </w:p>
    <w:p w14:paraId="74EC62DF" w14:textId="77777777" w:rsidR="002E35B5" w:rsidRPr="002E35B5" w:rsidRDefault="002E35B5" w:rsidP="002E35B5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/nazwa stanowiska/                                                                               /kwota/</w:t>
      </w:r>
    </w:p>
    <w:p w14:paraId="2B99F182" w14:textId="77777777" w:rsidR="002E35B5" w:rsidRPr="002E35B5" w:rsidRDefault="002E35B5" w:rsidP="002E35B5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4798098F" w14:textId="77777777" w:rsidR="002E35B5" w:rsidRPr="002E35B5" w:rsidRDefault="002E35B5" w:rsidP="002E35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Wnioskowana kwota refundacji kosztów wyposażenia lub doposażenia stanowiska </w:t>
      </w:r>
    </w:p>
    <w:p w14:paraId="2EB37FD4" w14:textId="77777777" w:rsidR="002E35B5" w:rsidRPr="002E35B5" w:rsidRDefault="002E35B5" w:rsidP="002E35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06DFAA65" w14:textId="007F9E23" w:rsidR="002E35B5" w:rsidRPr="00BB5745" w:rsidRDefault="002E35B5" w:rsidP="00BB57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pracy:</w:t>
      </w:r>
      <w:r w:rsidRPr="002E35B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............................................. słownie: ....................................................................</w:t>
      </w:r>
    </w:p>
    <w:p w14:paraId="4D989877" w14:textId="77777777" w:rsidR="002E35B5" w:rsidRPr="002E35B5" w:rsidRDefault="002E35B5" w:rsidP="002E35B5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32A6D34" w14:textId="59349639" w:rsidR="002E35B5" w:rsidRPr="00BB5745" w:rsidRDefault="002E35B5" w:rsidP="00BB5745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IV. SZCZEGÓŁOWA SPECYFIKACJA I HARMONOGRAM ZAKUPÓW DOTYCZĄCYCH WYPOSAŻENIA LUB DOPOSAŻENIA STANOWISKA PRACY </w:t>
      </w:r>
    </w:p>
    <w:tbl>
      <w:tblPr>
        <w:tblW w:w="10331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1984"/>
        <w:gridCol w:w="1560"/>
        <w:gridCol w:w="1522"/>
        <w:gridCol w:w="20"/>
      </w:tblGrid>
      <w:tr w:rsidR="002E35B5" w:rsidRPr="002E35B5" w14:paraId="35B7C7D1" w14:textId="77777777" w:rsidTr="00BB5745">
        <w:trPr>
          <w:trHeight w:hRule="exact" w:val="434"/>
        </w:trPr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C0D54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14:paraId="1C881428" w14:textId="77777777" w:rsidR="002E35B5" w:rsidRPr="002E35B5" w:rsidRDefault="002E35B5" w:rsidP="002E35B5">
            <w:pPr>
              <w:keepNext/>
              <w:tabs>
                <w:tab w:val="left" w:pos="0"/>
                <w:tab w:val="num" w:pos="66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35B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Rodzaj zakupu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9F556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14:paraId="00C59D91" w14:textId="77777777" w:rsidR="002E35B5" w:rsidRPr="002E35B5" w:rsidRDefault="002E35B5" w:rsidP="002E35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35B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Termin realizacji</w:t>
            </w:r>
          </w:p>
        </w:tc>
        <w:tc>
          <w:tcPr>
            <w:tcW w:w="3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756E" w14:textId="5269CA9E" w:rsidR="002E35B5" w:rsidRPr="002E35B5" w:rsidRDefault="002E35B5" w:rsidP="002E35B5">
            <w:pPr>
              <w:keepNext/>
              <w:numPr>
                <w:ilvl w:val="1"/>
                <w:numId w:val="0"/>
              </w:numPr>
              <w:tabs>
                <w:tab w:val="left" w:pos="0"/>
                <w:tab w:val="num" w:pos="66"/>
              </w:tabs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E35B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Kwota</w:t>
            </w:r>
            <w:r w:rsidR="007E005E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</w:p>
        </w:tc>
      </w:tr>
      <w:tr w:rsidR="002E35B5" w:rsidRPr="002E35B5" w14:paraId="0CDECEF6" w14:textId="77777777" w:rsidTr="00BB5745">
        <w:trPr>
          <w:gridAfter w:val="1"/>
          <w:wAfter w:w="20" w:type="dxa"/>
          <w:trHeight w:val="230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96D79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99EE9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23652" w14:textId="2A8F4F15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ar-SA"/>
              </w:rPr>
            </w:pPr>
            <w:r w:rsidRPr="002E35B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doposażenia/ wyposażenia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D449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ar-SA"/>
              </w:rPr>
            </w:pPr>
            <w:r w:rsidRPr="002E35B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w tym koszt bhp</w:t>
            </w:r>
            <w:r w:rsidRPr="002E35B5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ar-SA"/>
              </w:rPr>
              <w:t>1/</w:t>
            </w:r>
          </w:p>
        </w:tc>
      </w:tr>
      <w:tr w:rsidR="002E35B5" w:rsidRPr="002E35B5" w14:paraId="53B1F077" w14:textId="77777777" w:rsidTr="00BB5745">
        <w:trPr>
          <w:gridAfter w:val="1"/>
          <w:wAfter w:w="20" w:type="dxa"/>
          <w:trHeight w:val="32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6700F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</w:p>
          <w:p w14:paraId="23F5CE3C" w14:textId="77777777" w:rsidR="002E35B5" w:rsidRPr="002E35B5" w:rsidRDefault="002E35B5" w:rsidP="002E35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5A505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886C3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A76E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ind w:left="94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</w:p>
        </w:tc>
      </w:tr>
      <w:tr w:rsidR="002E35B5" w:rsidRPr="002E35B5" w14:paraId="7144AF39" w14:textId="77777777" w:rsidTr="00BB5745">
        <w:trPr>
          <w:gridAfter w:val="1"/>
          <w:wAfter w:w="20" w:type="dxa"/>
          <w:trHeight w:val="66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2E656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B5AAB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21B79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EA7E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</w:p>
        </w:tc>
      </w:tr>
      <w:tr w:rsidR="002E35B5" w:rsidRPr="002E35B5" w14:paraId="1B21A7C4" w14:textId="77777777" w:rsidTr="00BB5745">
        <w:trPr>
          <w:gridAfter w:val="1"/>
          <w:wAfter w:w="20" w:type="dxa"/>
          <w:trHeight w:val="706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31A89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DEB49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8308D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73AD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</w:p>
        </w:tc>
      </w:tr>
      <w:tr w:rsidR="002E35B5" w:rsidRPr="002E35B5" w14:paraId="76659E24" w14:textId="77777777" w:rsidTr="00BB5745">
        <w:trPr>
          <w:gridAfter w:val="1"/>
          <w:wAfter w:w="20" w:type="dxa"/>
          <w:trHeight w:val="70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DBD9A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FAE02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386AE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6FBE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</w:p>
        </w:tc>
      </w:tr>
      <w:tr w:rsidR="002E35B5" w:rsidRPr="002E35B5" w14:paraId="1B9C524A" w14:textId="77777777" w:rsidTr="00BB5745">
        <w:trPr>
          <w:gridAfter w:val="1"/>
          <w:wAfter w:w="20" w:type="dxa"/>
          <w:trHeight w:val="32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0CE47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</w:p>
          <w:p w14:paraId="09A655BC" w14:textId="77777777" w:rsidR="002E35B5" w:rsidRPr="002E35B5" w:rsidRDefault="002E35B5" w:rsidP="002E35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3BBE7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C6602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3371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</w:p>
        </w:tc>
      </w:tr>
      <w:tr w:rsidR="002E35B5" w:rsidRPr="002E35B5" w14:paraId="730EFA52" w14:textId="77777777" w:rsidTr="00BB5745">
        <w:trPr>
          <w:gridAfter w:val="1"/>
          <w:wAfter w:w="20" w:type="dxa"/>
          <w:trHeight w:val="32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DAB5C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  <w:r w:rsidRPr="002E35B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  <w:t>RAZEM:</w:t>
            </w:r>
          </w:p>
          <w:p w14:paraId="4273D764" w14:textId="77777777" w:rsidR="002E35B5" w:rsidRPr="002E35B5" w:rsidRDefault="002E35B5" w:rsidP="002E35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AF18A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12FA6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B829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</w:p>
        </w:tc>
      </w:tr>
    </w:tbl>
    <w:p w14:paraId="20A61EB1" w14:textId="77777777" w:rsidR="002E35B5" w:rsidRPr="002E35B5" w:rsidRDefault="002E35B5" w:rsidP="009F6237">
      <w:pPr>
        <w:numPr>
          <w:ilvl w:val="0"/>
          <w:numId w:val="7"/>
        </w:numPr>
        <w:tabs>
          <w:tab w:val="left" w:pos="2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2E35B5">
        <w:rPr>
          <w:rFonts w:ascii="Times New Roman" w:eastAsia="Times New Roman" w:hAnsi="Times New Roman" w:cs="Times New Roman"/>
          <w:sz w:val="16"/>
          <w:szCs w:val="16"/>
          <w:lang w:eastAsia="ar-SA"/>
        </w:rPr>
        <w:t>w tym środków niezbędnych do zapewnienia zgodności stanowisk pracy z przepisami bezpieczeństwa i higieny pracy oraz wymaganiami ergonomii</w:t>
      </w:r>
    </w:p>
    <w:p w14:paraId="1C4B16B9" w14:textId="78ABF6BF" w:rsidR="008A61DA" w:rsidRPr="00564171" w:rsidRDefault="002E35B5" w:rsidP="00564171">
      <w:pPr>
        <w:tabs>
          <w:tab w:val="left" w:pos="3342"/>
        </w:tabs>
        <w:suppressAutoHyphens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Deklaruję zakup sprzętu nowego/używanego</w:t>
      </w:r>
      <w:r w:rsidR="00BB574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 xml:space="preserve"> (niepotrzebne skreślić)</w:t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.</w:t>
      </w: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14:paraId="7A6DC8D5" w14:textId="77777777" w:rsidR="008A61DA" w:rsidRDefault="008A61DA" w:rsidP="002E35B5">
      <w:pPr>
        <w:tabs>
          <w:tab w:val="left" w:pos="2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DDEF4A0" w14:textId="2FAC2756" w:rsidR="002E35B5" w:rsidRPr="002E35B5" w:rsidRDefault="002E35B5" w:rsidP="002E35B5">
      <w:pPr>
        <w:tabs>
          <w:tab w:val="left" w:pos="2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ab/>
      </w: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14:paraId="4D5B8706" w14:textId="45DF7934" w:rsidR="002E35B5" w:rsidRPr="002E35B5" w:rsidRDefault="002E35B5" w:rsidP="002E35B5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V. KALKULACJA WYDATKÓW STANOWISK</w:t>
      </w:r>
      <w:r w:rsidR="008A61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</w:t>
      </w: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PRACY ORAZ ŹRÓDŁA ICH FINANSOWANIA</w:t>
      </w:r>
      <w:r w:rsidRPr="002E35B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DOTYCZĄC</w:t>
      </w:r>
      <w:r w:rsidR="008A61D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</w:t>
      </w: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WYPOSAŻENIA LUB DOPOSAŻENIA STANOWISKA PRACY</w:t>
      </w:r>
    </w:p>
    <w:p w14:paraId="4B57D668" w14:textId="77777777" w:rsidR="002E35B5" w:rsidRPr="002E35B5" w:rsidRDefault="002E35B5" w:rsidP="002E35B5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3C93CD6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Stanowisko 1: …………………………………………………………………………………………..</w:t>
      </w:r>
    </w:p>
    <w:p w14:paraId="5A2F842E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0" w:type="auto"/>
        <w:tblInd w:w="3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9"/>
        <w:gridCol w:w="1701"/>
        <w:gridCol w:w="1984"/>
        <w:gridCol w:w="2152"/>
      </w:tblGrid>
      <w:tr w:rsidR="002E35B5" w:rsidRPr="002E35B5" w14:paraId="0DBF6C0C" w14:textId="77777777" w:rsidTr="00CC5379">
        <w:trPr>
          <w:trHeight w:hRule="exact" w:val="375"/>
        </w:trPr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EB984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bookmarkStart w:id="1" w:name="_Hlk201559481"/>
          </w:p>
          <w:p w14:paraId="404FF0DE" w14:textId="77777777" w:rsidR="002E35B5" w:rsidRPr="002E35B5" w:rsidRDefault="002E35B5" w:rsidP="002E35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2E35B5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Wyszczególnienie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84E7D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14:paraId="6647E314" w14:textId="3B9298C1" w:rsidR="002E35B5" w:rsidRPr="002E35B5" w:rsidRDefault="002E35B5" w:rsidP="002E35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2E35B5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Kwota wydatków ogółem</w:t>
            </w:r>
          </w:p>
        </w:tc>
        <w:tc>
          <w:tcPr>
            <w:tcW w:w="4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7604" w14:textId="77777777" w:rsidR="002E35B5" w:rsidRPr="002E35B5" w:rsidRDefault="002E35B5" w:rsidP="002E35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2E35B5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w tym:</w:t>
            </w:r>
          </w:p>
        </w:tc>
      </w:tr>
      <w:tr w:rsidR="00CC5379" w:rsidRPr="002E35B5" w14:paraId="1975DFB7" w14:textId="77777777" w:rsidTr="00CC5379">
        <w:trPr>
          <w:trHeight w:val="230"/>
        </w:trPr>
        <w:tc>
          <w:tcPr>
            <w:tcW w:w="2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0ADC1" w14:textId="77777777" w:rsidR="00CC5379" w:rsidRPr="002E35B5" w:rsidRDefault="00CC5379" w:rsidP="002E35B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66ABA" w14:textId="77777777" w:rsidR="00CC5379" w:rsidRPr="002E35B5" w:rsidRDefault="00CC5379" w:rsidP="002E35B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BC1EF" w14:textId="7F7ED709" w:rsidR="00CC5379" w:rsidRDefault="00CC5379" w:rsidP="002E35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E35B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ramach wnioskowanej kwoty</w:t>
            </w:r>
          </w:p>
          <w:p w14:paraId="30A94274" w14:textId="1710EDC8" w:rsidR="00564171" w:rsidRPr="002E35B5" w:rsidRDefault="00564171" w:rsidP="002E35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r w:rsidRPr="0056417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obejmuje jedynie wydatki netto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9909" w14:textId="25770115" w:rsidR="00CC5379" w:rsidRPr="002E35B5" w:rsidRDefault="00CC5379" w:rsidP="002E35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E35B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ramach środków własnych</w:t>
            </w:r>
            <w:r w:rsidR="003B0A0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3B0A04" w:rsidRPr="0056417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(w tym podatek VAT)</w:t>
            </w:r>
          </w:p>
        </w:tc>
      </w:tr>
      <w:tr w:rsidR="00CC5379" w:rsidRPr="002E35B5" w14:paraId="2FA4027B" w14:textId="77777777" w:rsidTr="00CC5379">
        <w:trPr>
          <w:trHeight w:val="276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4231B" w14:textId="77777777" w:rsidR="00CC5379" w:rsidRPr="002E35B5" w:rsidRDefault="00CC5379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14:paraId="5193A26B" w14:textId="77777777" w:rsidR="00CC5379" w:rsidRPr="002E35B5" w:rsidRDefault="00CC5379" w:rsidP="002E35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AB405" w14:textId="77777777" w:rsidR="00CC5379" w:rsidRPr="002E35B5" w:rsidRDefault="00CC5379" w:rsidP="002E35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8F2CB" w14:textId="77777777" w:rsidR="00CC5379" w:rsidRPr="002E35B5" w:rsidRDefault="00CC5379" w:rsidP="002E35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C3A3" w14:textId="77777777" w:rsidR="00CC5379" w:rsidRPr="002E35B5" w:rsidRDefault="00CC5379" w:rsidP="002E35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  <w:tr w:rsidR="00CC5379" w:rsidRPr="002E35B5" w14:paraId="462462DA" w14:textId="77777777" w:rsidTr="00CC5379">
        <w:trPr>
          <w:trHeight w:val="276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0005A" w14:textId="77777777" w:rsidR="00CC5379" w:rsidRPr="002E35B5" w:rsidRDefault="00CC5379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14:paraId="151A441B" w14:textId="77777777" w:rsidR="00CC5379" w:rsidRPr="002E35B5" w:rsidRDefault="00CC5379" w:rsidP="002E35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37742" w14:textId="77777777" w:rsidR="00CC5379" w:rsidRPr="002E35B5" w:rsidRDefault="00CC5379" w:rsidP="002E35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2E257" w14:textId="77777777" w:rsidR="00CC5379" w:rsidRPr="002E35B5" w:rsidRDefault="00CC5379" w:rsidP="002E35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1EC7" w14:textId="77777777" w:rsidR="00CC5379" w:rsidRPr="002E35B5" w:rsidRDefault="00CC5379" w:rsidP="002E35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  <w:tr w:rsidR="00CC5379" w:rsidRPr="002E35B5" w14:paraId="3CA8815D" w14:textId="77777777" w:rsidTr="00CC5379">
        <w:trPr>
          <w:trHeight w:val="253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125A1" w14:textId="77777777" w:rsidR="00CC5379" w:rsidRPr="002E35B5" w:rsidRDefault="00CC5379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14:paraId="4A3D7990" w14:textId="77777777" w:rsidR="00CC5379" w:rsidRPr="002E35B5" w:rsidRDefault="00CC5379" w:rsidP="002E35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2E35B5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D6EB1" w14:textId="77777777" w:rsidR="00CC5379" w:rsidRPr="002E35B5" w:rsidRDefault="00CC5379" w:rsidP="002E35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C4CED" w14:textId="77777777" w:rsidR="00CC5379" w:rsidRPr="002E35B5" w:rsidRDefault="00CC5379" w:rsidP="002E35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E296" w14:textId="77777777" w:rsidR="00CC5379" w:rsidRPr="002E35B5" w:rsidRDefault="00CC5379" w:rsidP="002E35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</w:tr>
      <w:tr w:rsidR="00CC5379" w:rsidRPr="002E35B5" w14:paraId="0EDB07DA" w14:textId="77777777" w:rsidTr="00CC5379">
        <w:trPr>
          <w:trHeight w:val="253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7A3B4" w14:textId="77777777" w:rsidR="00CC5379" w:rsidRPr="002E35B5" w:rsidRDefault="00CC5379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14:paraId="33CFFED7" w14:textId="77777777" w:rsidR="00CC5379" w:rsidRPr="002E35B5" w:rsidRDefault="00CC5379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05EC3" w14:textId="77777777" w:rsidR="00CC5379" w:rsidRPr="002E35B5" w:rsidRDefault="00CC5379" w:rsidP="002E35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044D1" w14:textId="77777777" w:rsidR="00CC5379" w:rsidRPr="002E35B5" w:rsidRDefault="00CC5379" w:rsidP="002E35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85C8" w14:textId="77777777" w:rsidR="00CC5379" w:rsidRPr="002E35B5" w:rsidRDefault="00CC5379" w:rsidP="002E35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</w:tr>
      <w:tr w:rsidR="00CC5379" w:rsidRPr="002E35B5" w14:paraId="16C8E712" w14:textId="77777777" w:rsidTr="00CC5379">
        <w:trPr>
          <w:trHeight w:val="253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8E089" w14:textId="77777777" w:rsidR="00CC5379" w:rsidRPr="002E35B5" w:rsidRDefault="00CC5379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  <w:p w14:paraId="4C5A8CEF" w14:textId="77777777" w:rsidR="00CC5379" w:rsidRPr="002E35B5" w:rsidRDefault="00CC5379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D8A42" w14:textId="77777777" w:rsidR="00CC5379" w:rsidRPr="002E35B5" w:rsidRDefault="00CC5379" w:rsidP="002E35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DF338" w14:textId="77777777" w:rsidR="00CC5379" w:rsidRPr="002E35B5" w:rsidRDefault="00CC5379" w:rsidP="002E35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B6BA" w14:textId="77777777" w:rsidR="00CC5379" w:rsidRPr="002E35B5" w:rsidRDefault="00CC5379" w:rsidP="002E35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</w:tr>
      <w:tr w:rsidR="00CC5379" w:rsidRPr="002E35B5" w14:paraId="00324CD3" w14:textId="77777777" w:rsidTr="00CC5379">
        <w:trPr>
          <w:trHeight w:val="253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56DCA" w14:textId="77777777" w:rsidR="00CC5379" w:rsidRPr="002E35B5" w:rsidRDefault="00CC5379" w:rsidP="002E35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2E35B5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Razem</w:t>
            </w:r>
          </w:p>
          <w:p w14:paraId="4C61A677" w14:textId="77777777" w:rsidR="00CC5379" w:rsidRPr="002E35B5" w:rsidRDefault="00CC5379" w:rsidP="002E35B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BF307" w14:textId="77777777" w:rsidR="00CC5379" w:rsidRPr="002E35B5" w:rsidRDefault="00CC5379" w:rsidP="002E35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73E8A" w14:textId="77777777" w:rsidR="00CC5379" w:rsidRPr="002E35B5" w:rsidRDefault="00CC5379" w:rsidP="002E35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41DC" w14:textId="77777777" w:rsidR="00CC5379" w:rsidRPr="002E35B5" w:rsidRDefault="00CC5379" w:rsidP="002E35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</w:p>
        </w:tc>
      </w:tr>
    </w:tbl>
    <w:bookmarkEnd w:id="1"/>
    <w:p w14:paraId="09171A84" w14:textId="3F8EF9A6" w:rsidR="002E35B5" w:rsidRPr="002E35B5" w:rsidRDefault="002E35B5" w:rsidP="002E35B5">
      <w:pPr>
        <w:tabs>
          <w:tab w:val="left" w:pos="2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Proszę o szczegółowe wyjaśnienie proponowanych wydatków dla stanowiska pracy poniesionych </w:t>
      </w: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  <w:t>w ramach wnioskowanej kwoty…………………………………………………………......................</w:t>
      </w:r>
    </w:p>
    <w:p w14:paraId="5660DFF1" w14:textId="0931AB5C" w:rsidR="002E35B5" w:rsidRPr="002E35B5" w:rsidRDefault="002E35B5" w:rsidP="002E35B5">
      <w:pPr>
        <w:tabs>
          <w:tab w:val="left" w:pos="2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         </w:t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</w:p>
    <w:p w14:paraId="105E5764" w14:textId="5930E12D" w:rsidR="002E35B5" w:rsidRPr="008A61DA" w:rsidRDefault="002E35B5" w:rsidP="008A61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EF249C" w14:textId="77777777" w:rsidR="002E35B5" w:rsidRPr="002E35B5" w:rsidRDefault="002E35B5" w:rsidP="002E35B5">
      <w:pPr>
        <w:tabs>
          <w:tab w:val="left" w:pos="8932"/>
        </w:tabs>
        <w:suppressAutoHyphens/>
        <w:spacing w:after="0" w:line="360" w:lineRule="auto"/>
        <w:ind w:left="1276" w:hanging="360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</w:p>
    <w:p w14:paraId="2C5C75ED" w14:textId="77777777" w:rsidR="002E35B5" w:rsidRPr="002E35B5" w:rsidRDefault="002E35B5" w:rsidP="002E35B5">
      <w:pPr>
        <w:tabs>
          <w:tab w:val="left" w:pos="2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224C54F" w14:textId="77777777" w:rsidR="002E35B5" w:rsidRPr="002E35B5" w:rsidRDefault="002E35B5" w:rsidP="002E35B5">
      <w:pPr>
        <w:tabs>
          <w:tab w:val="left" w:pos="2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7B25B18" w14:textId="77777777" w:rsidR="002E35B5" w:rsidRPr="002E35B5" w:rsidRDefault="002E35B5" w:rsidP="002E35B5">
      <w:pPr>
        <w:tabs>
          <w:tab w:val="left" w:pos="2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05D50B4" w14:textId="77777777" w:rsidR="002E35B5" w:rsidRPr="002E35B5" w:rsidRDefault="002E35B5" w:rsidP="002E35B5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VI. PROPONOWANA </w:t>
      </w:r>
      <w:r w:rsidRPr="002E35B5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Forma zabezpieczenia umowy</w:t>
      </w:r>
      <w:r w:rsidRPr="002E35B5">
        <w:rPr>
          <w:rFonts w:ascii="Times New Roman" w:eastAsia="Times New Roman" w:hAnsi="Times New Roman" w:cs="Times New Roman"/>
          <w:b/>
          <w:caps/>
          <w:sz w:val="24"/>
          <w:szCs w:val="24"/>
          <w:vertAlign w:val="superscript"/>
          <w:lang w:eastAsia="ar-SA"/>
        </w:rPr>
        <w:footnoteReference w:id="7"/>
      </w:r>
    </w:p>
    <w:p w14:paraId="538A7747" w14:textId="07A295F6" w:rsidR="00650079" w:rsidRDefault="002E35B5" w:rsidP="00650079">
      <w:pPr>
        <w:tabs>
          <w:tab w:val="left" w:pos="8932"/>
        </w:tabs>
        <w:suppressAutoHyphens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lang w:eastAsia="ar-SA"/>
        </w:rPr>
        <w:sym w:font="Wingdings" w:char="F0A8"/>
      </w:r>
      <w:r w:rsidRPr="002E35B5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poręczenie </w:t>
      </w:r>
    </w:p>
    <w:p w14:paraId="09897D69" w14:textId="3F09A7E8" w:rsidR="00650079" w:rsidRPr="002E35B5" w:rsidRDefault="00650079" w:rsidP="00650079">
      <w:pPr>
        <w:tabs>
          <w:tab w:val="left" w:pos="8932"/>
        </w:tabs>
        <w:suppressAutoHyphens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lang w:eastAsia="ar-SA"/>
        </w:rPr>
        <w:sym w:font="Wingdings" w:char="F0A8"/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650079">
        <w:rPr>
          <w:rFonts w:ascii="Times New Roman" w:eastAsia="Times New Roman" w:hAnsi="Times New Roman" w:cs="Times New Roman"/>
          <w:b/>
          <w:i/>
          <w:iCs/>
          <w:lang w:eastAsia="ar-SA"/>
        </w:rPr>
        <w:t>weksel in blanco</w:t>
      </w:r>
    </w:p>
    <w:p w14:paraId="21412871" w14:textId="77777777" w:rsidR="002E35B5" w:rsidRPr="002E35B5" w:rsidRDefault="002E35B5" w:rsidP="002E35B5">
      <w:pPr>
        <w:tabs>
          <w:tab w:val="left" w:pos="8932"/>
        </w:tabs>
        <w:suppressAutoHyphens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bookmarkStart w:id="2" w:name="_Hlk219194607"/>
      <w:r w:rsidRPr="002E35B5">
        <w:rPr>
          <w:rFonts w:ascii="Times New Roman" w:eastAsia="Times New Roman" w:hAnsi="Times New Roman" w:cs="Times New Roman"/>
          <w:b/>
          <w:lang w:eastAsia="ar-SA"/>
        </w:rPr>
        <w:sym w:font="Wingdings" w:char="F0A8"/>
      </w:r>
      <w:bookmarkEnd w:id="2"/>
      <w:r w:rsidRPr="002E35B5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weksel z poręczeniem wekslowym (</w:t>
      </w:r>
      <w:proofErr w:type="spellStart"/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aval</w:t>
      </w:r>
      <w:proofErr w:type="spellEnd"/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), </w:t>
      </w:r>
    </w:p>
    <w:p w14:paraId="5BB93743" w14:textId="77777777" w:rsidR="002E35B5" w:rsidRPr="002E35B5" w:rsidRDefault="002E35B5" w:rsidP="002E35B5">
      <w:pPr>
        <w:tabs>
          <w:tab w:val="left" w:pos="8932"/>
        </w:tabs>
        <w:suppressAutoHyphens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lang w:eastAsia="ar-SA"/>
        </w:rPr>
        <w:sym w:font="Wingdings" w:char="F0A8"/>
      </w:r>
      <w:r w:rsidRPr="002E35B5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zastaw na prawach lub rzeczach</w:t>
      </w:r>
    </w:p>
    <w:p w14:paraId="6B89F8BA" w14:textId="77777777" w:rsidR="002E35B5" w:rsidRPr="002E35B5" w:rsidRDefault="002E35B5" w:rsidP="002E35B5">
      <w:pPr>
        <w:tabs>
          <w:tab w:val="left" w:pos="8932"/>
        </w:tabs>
        <w:suppressAutoHyphens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lang w:eastAsia="ar-SA"/>
        </w:rPr>
        <w:sym w:font="Wingdings" w:char="F0A8"/>
      </w:r>
      <w:r w:rsidRPr="002E35B5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akt notarialny o poddaniu się egzekucji</w:t>
      </w:r>
      <w:r w:rsidRPr="002E35B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2717ED49" w14:textId="77777777" w:rsidR="002E35B5" w:rsidRPr="002E35B5" w:rsidRDefault="002E35B5" w:rsidP="002E35B5">
      <w:pPr>
        <w:tabs>
          <w:tab w:val="left" w:pos="8932"/>
        </w:tabs>
        <w:suppressAutoHyphens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lang w:eastAsia="ar-SA"/>
        </w:rPr>
        <w:sym w:font="Wingdings" w:char="F0A8"/>
      </w:r>
      <w:r w:rsidRPr="002E35B5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gwarancja bankowa</w:t>
      </w:r>
    </w:p>
    <w:p w14:paraId="5BF6CAC8" w14:textId="77777777" w:rsidR="002E35B5" w:rsidRPr="002E35B5" w:rsidRDefault="002E35B5" w:rsidP="002E35B5">
      <w:pPr>
        <w:tabs>
          <w:tab w:val="left" w:pos="8932"/>
        </w:tabs>
        <w:suppressAutoHyphens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lang w:eastAsia="ar-SA"/>
        </w:rPr>
        <w:sym w:font="Wingdings" w:char="F0A8"/>
      </w:r>
      <w:r w:rsidRPr="002E35B5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blokada rachunku bankowego</w:t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</w:p>
    <w:p w14:paraId="716647F0" w14:textId="11BE1421" w:rsidR="002E35B5" w:rsidRPr="00F27EF1" w:rsidRDefault="002E35B5" w:rsidP="00F27EF1">
      <w:pPr>
        <w:tabs>
          <w:tab w:val="left" w:pos="8932"/>
        </w:tabs>
        <w:suppressAutoHyphens/>
        <w:spacing w:after="0" w:line="360" w:lineRule="auto"/>
        <w:ind w:left="1276" w:hanging="1134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2E35B5">
        <w:rPr>
          <w:rFonts w:ascii="Times New Roman" w:eastAsia="Times New Roman" w:hAnsi="Times New Roman" w:cs="Times New Roman"/>
          <w:sz w:val="18"/>
          <w:szCs w:val="18"/>
          <w:lang w:eastAsia="ar-SA"/>
        </w:rPr>
        <w:t>*- właściwe zaznaczyć</w:t>
      </w:r>
    </w:p>
    <w:p w14:paraId="084D6477" w14:textId="33F4E1E5" w:rsidR="00F66A3E" w:rsidRPr="00F66A3E" w:rsidRDefault="00F66A3E" w:rsidP="00F66A3E">
      <w:pPr>
        <w:tabs>
          <w:tab w:val="left" w:pos="8932"/>
        </w:tabs>
        <w:suppressAutoHyphens/>
        <w:spacing w:after="0" w:line="360" w:lineRule="auto"/>
        <w:ind w:left="1276" w:hanging="360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F66A3E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ar-SA"/>
        </w:rPr>
        <w:t>Wszystkie dane i informacje podane w niniejszym wniosku są zgodne z prawdą</w:t>
      </w:r>
      <w:r w:rsidRPr="00F66A3E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ar-SA"/>
        </w:rPr>
        <w:tab/>
      </w:r>
      <w:r w:rsidRPr="00F66A3E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ar-SA"/>
        </w:rPr>
        <w:tab/>
        <w:t xml:space="preserve">                                     </w:t>
      </w:r>
    </w:p>
    <w:p w14:paraId="7BE2A96F" w14:textId="77777777" w:rsidR="002E35B5" w:rsidRDefault="002E35B5" w:rsidP="00564171">
      <w:pPr>
        <w:tabs>
          <w:tab w:val="left" w:pos="8932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bookmarkStart w:id="3" w:name="_Hlk92098908"/>
    </w:p>
    <w:p w14:paraId="0E4A0B35" w14:textId="77777777" w:rsidR="00564171" w:rsidRPr="002E35B5" w:rsidRDefault="00564171" w:rsidP="00564171">
      <w:pPr>
        <w:tabs>
          <w:tab w:val="left" w:pos="8932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62E80E4C" w14:textId="3622AE1C" w:rsidR="00C87317" w:rsidRPr="00564171" w:rsidRDefault="007F1530" w:rsidP="00564171">
      <w:pPr>
        <w:tabs>
          <w:tab w:val="left" w:pos="8932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</w:t>
      </w:r>
      <w:r w:rsidR="00C87317" w:rsidRPr="007F153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</w:t>
      </w:r>
      <w:r w:rsidR="00C87317"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</w:t>
      </w:r>
      <w:bookmarkStart w:id="4" w:name="_Hlk90536048"/>
      <w:r w:rsidR="00C87317"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</w:t>
      </w:r>
      <w:r w:rsidR="00F93C5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</w:t>
      </w:r>
      <w:bookmarkEnd w:id="4"/>
      <w:r w:rsidR="00F93C5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</w:t>
      </w:r>
      <w:r w:rsidR="00C8731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</w:t>
      </w:r>
      <w:r w:rsidR="00C87317"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</w:t>
      </w:r>
    </w:p>
    <w:p w14:paraId="66B5ED3C" w14:textId="5BEF9DF6" w:rsidR="00C87317" w:rsidRPr="00C87317" w:rsidRDefault="00C87317" w:rsidP="00564171">
      <w:pPr>
        <w:tabs>
          <w:tab w:val="left" w:pos="8932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</w:t>
      </w:r>
      <w:r w:rsidR="00F93C5E" w:rsidRPr="007F153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(pieczęć pracodawcy)                                        </w:t>
      </w:r>
      <w:r w:rsidR="00DE4E4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Pr="002E35B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( </w:t>
      </w:r>
      <w:r w:rsidR="00DE4E4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data i </w:t>
      </w:r>
      <w:r w:rsidRPr="002E35B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podpis podmiotu lub osób uprawnionych </w:t>
      </w:r>
      <w:r w:rsidR="00DE4E4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</w:t>
      </w:r>
      <w:r w:rsidR="00DE4E4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br/>
        <w:t xml:space="preserve">                                                                                                                                          </w:t>
      </w:r>
      <w:r w:rsidRPr="002E35B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do reprezentowania podmiotu)</w:t>
      </w:r>
    </w:p>
    <w:p w14:paraId="4D6B7711" w14:textId="433B6EF6" w:rsidR="00C87317" w:rsidRDefault="00C87317" w:rsidP="008A61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ab/>
      </w:r>
      <w:bookmarkEnd w:id="3"/>
    </w:p>
    <w:p w14:paraId="1ABD29F4" w14:textId="77777777" w:rsidR="008A61DA" w:rsidRPr="008A61DA" w:rsidRDefault="008A61DA" w:rsidP="008A61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4D222C3" w14:textId="038007C6" w:rsidR="002E35B5" w:rsidRPr="00B634A8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  <w:r w:rsidRPr="00B634A8">
        <w:rPr>
          <w:rFonts w:ascii="Times New Roman" w:eastAsia="Times New Roman" w:hAnsi="Times New Roman" w:cs="Times New Roman"/>
          <w:b/>
          <w:lang w:eastAsia="ar-SA"/>
        </w:rPr>
        <w:t xml:space="preserve">VII. OŚWIADCZENIA </w:t>
      </w:r>
      <w:r w:rsidRPr="005478B0">
        <w:rPr>
          <w:rFonts w:ascii="Times New Roman" w:eastAsia="Times New Roman" w:hAnsi="Times New Roman" w:cs="Times New Roman"/>
          <w:b/>
          <w:lang w:eastAsia="ar-SA"/>
        </w:rPr>
        <w:t>(1-4)</w:t>
      </w:r>
      <w:r w:rsidRPr="005478B0">
        <w:rPr>
          <w:rFonts w:ascii="Times New Roman" w:eastAsia="Times New Roman" w:hAnsi="Times New Roman" w:cs="Times New Roman"/>
          <w:b/>
          <w:lang w:eastAsia="ar-SA"/>
        </w:rPr>
        <w:tab/>
      </w:r>
      <w:r w:rsidRPr="00B634A8">
        <w:rPr>
          <w:rFonts w:ascii="Times New Roman" w:eastAsia="Times New Roman" w:hAnsi="Times New Roman" w:cs="Times New Roman"/>
          <w:b/>
          <w:lang w:eastAsia="ar-SA"/>
        </w:rPr>
        <w:tab/>
      </w:r>
      <w:r w:rsidRPr="00B634A8">
        <w:rPr>
          <w:rFonts w:ascii="Times New Roman" w:eastAsia="Times New Roman" w:hAnsi="Times New Roman" w:cs="Times New Roman"/>
          <w:b/>
          <w:lang w:eastAsia="ar-SA"/>
        </w:rPr>
        <w:tab/>
      </w:r>
      <w:r w:rsidRPr="00B634A8">
        <w:rPr>
          <w:rFonts w:ascii="Times New Roman" w:eastAsia="Times New Roman" w:hAnsi="Times New Roman" w:cs="Times New Roman"/>
          <w:b/>
          <w:lang w:eastAsia="ar-SA"/>
        </w:rPr>
        <w:tab/>
      </w:r>
      <w:r w:rsidRPr="00B634A8">
        <w:rPr>
          <w:rFonts w:ascii="Times New Roman" w:eastAsia="Times New Roman" w:hAnsi="Times New Roman" w:cs="Times New Roman"/>
          <w:b/>
          <w:lang w:eastAsia="ar-SA"/>
        </w:rPr>
        <w:tab/>
      </w:r>
      <w:r w:rsidRPr="00B634A8">
        <w:rPr>
          <w:rFonts w:ascii="Times New Roman" w:eastAsia="Times New Roman" w:hAnsi="Times New Roman" w:cs="Times New Roman"/>
          <w:b/>
          <w:lang w:eastAsia="ar-SA"/>
        </w:rPr>
        <w:tab/>
      </w:r>
      <w:r w:rsidRPr="00B634A8">
        <w:rPr>
          <w:rFonts w:ascii="Times New Roman" w:eastAsia="Times New Roman" w:hAnsi="Times New Roman" w:cs="Times New Roman"/>
          <w:b/>
          <w:i/>
          <w:lang w:eastAsia="ar-SA"/>
        </w:rPr>
        <w:t xml:space="preserve">           </w:t>
      </w:r>
    </w:p>
    <w:p w14:paraId="7C8C52AD" w14:textId="26D85DEA" w:rsid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B634A8">
        <w:rPr>
          <w:rFonts w:ascii="Times New Roman" w:eastAsia="Times New Roman" w:hAnsi="Times New Roman" w:cs="Times New Roman"/>
          <w:b/>
          <w:i/>
          <w:lang w:eastAsia="ar-SA"/>
        </w:rPr>
        <w:tab/>
      </w:r>
      <w:r w:rsidRPr="00B634A8">
        <w:rPr>
          <w:rFonts w:ascii="Times New Roman" w:eastAsia="Times New Roman" w:hAnsi="Times New Roman" w:cs="Times New Roman"/>
          <w:b/>
          <w:i/>
          <w:lang w:eastAsia="ar-SA"/>
        </w:rPr>
        <w:tab/>
      </w:r>
      <w:r w:rsidRPr="00B634A8">
        <w:rPr>
          <w:rFonts w:ascii="Times New Roman" w:eastAsia="Times New Roman" w:hAnsi="Times New Roman" w:cs="Times New Roman"/>
          <w:b/>
          <w:i/>
          <w:lang w:eastAsia="ar-SA"/>
        </w:rPr>
        <w:tab/>
      </w:r>
      <w:r w:rsidRPr="00B634A8">
        <w:rPr>
          <w:rFonts w:ascii="Times New Roman" w:eastAsia="Times New Roman" w:hAnsi="Times New Roman" w:cs="Times New Roman"/>
          <w:b/>
          <w:i/>
          <w:lang w:eastAsia="ar-SA"/>
        </w:rPr>
        <w:tab/>
      </w:r>
      <w:r w:rsidRPr="00B634A8">
        <w:rPr>
          <w:rFonts w:ascii="Times New Roman" w:eastAsia="Times New Roman" w:hAnsi="Times New Roman" w:cs="Times New Roman"/>
          <w:b/>
          <w:i/>
          <w:lang w:eastAsia="ar-SA"/>
        </w:rPr>
        <w:tab/>
      </w:r>
      <w:r w:rsidRPr="00B634A8">
        <w:rPr>
          <w:rFonts w:ascii="Times New Roman" w:eastAsia="Times New Roman" w:hAnsi="Times New Roman" w:cs="Times New Roman"/>
          <w:b/>
          <w:i/>
          <w:lang w:eastAsia="ar-SA"/>
        </w:rPr>
        <w:tab/>
      </w:r>
      <w:r w:rsidRPr="00B634A8">
        <w:rPr>
          <w:rFonts w:ascii="Times New Roman" w:eastAsia="Times New Roman" w:hAnsi="Times New Roman" w:cs="Times New Roman"/>
          <w:b/>
          <w:i/>
          <w:lang w:eastAsia="ar-SA"/>
        </w:rPr>
        <w:tab/>
      </w:r>
      <w:r w:rsidRPr="00B634A8">
        <w:rPr>
          <w:rFonts w:ascii="Times New Roman" w:eastAsia="Times New Roman" w:hAnsi="Times New Roman" w:cs="Times New Roman"/>
          <w:b/>
          <w:i/>
          <w:lang w:eastAsia="ar-SA"/>
        </w:rPr>
        <w:tab/>
      </w:r>
      <w:r w:rsidRPr="00B634A8">
        <w:rPr>
          <w:rFonts w:ascii="Times New Roman" w:eastAsia="Times New Roman" w:hAnsi="Times New Roman" w:cs="Times New Roman"/>
          <w:b/>
          <w:i/>
          <w:lang w:eastAsia="ar-SA"/>
        </w:rPr>
        <w:tab/>
      </w:r>
      <w:r w:rsidRPr="00B634A8">
        <w:rPr>
          <w:rFonts w:ascii="Times New Roman" w:eastAsia="Times New Roman" w:hAnsi="Times New Roman" w:cs="Times New Roman"/>
          <w:b/>
          <w:i/>
          <w:lang w:eastAsia="ar-SA"/>
        </w:rPr>
        <w:tab/>
        <w:t xml:space="preserve"> Oświadczenie Nr 1</w:t>
      </w:r>
    </w:p>
    <w:p w14:paraId="2E4CADC3" w14:textId="77777777" w:rsidR="002E35B5" w:rsidRPr="00B634A8" w:rsidRDefault="002E35B5" w:rsidP="002E35B5">
      <w:pPr>
        <w:tabs>
          <w:tab w:val="left" w:pos="50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B634A8">
        <w:rPr>
          <w:rFonts w:ascii="Times New Roman" w:eastAsia="Times New Roman" w:hAnsi="Times New Roman" w:cs="Times New Roman"/>
          <w:b/>
          <w:caps/>
          <w:lang w:eastAsia="ar-SA"/>
        </w:rPr>
        <w:t xml:space="preserve">      Oświadczam, że</w:t>
      </w:r>
      <w:r w:rsidRPr="00B634A8">
        <w:rPr>
          <w:rFonts w:ascii="Times New Roman" w:eastAsia="Times New Roman" w:hAnsi="Times New Roman" w:cs="Times New Roman"/>
          <w:b/>
          <w:lang w:eastAsia="ar-SA"/>
        </w:rPr>
        <w:t>:</w:t>
      </w:r>
    </w:p>
    <w:p w14:paraId="4EB2CF81" w14:textId="77777777" w:rsidR="002E35B5" w:rsidRPr="00BB5745" w:rsidRDefault="002E35B5" w:rsidP="002E35B5">
      <w:pPr>
        <w:tabs>
          <w:tab w:val="left" w:pos="756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3CCF7483" w14:textId="77777777" w:rsidR="002E35B5" w:rsidRPr="00BB5745" w:rsidRDefault="002E35B5" w:rsidP="002E35B5">
      <w:pPr>
        <w:numPr>
          <w:ilvl w:val="0"/>
          <w:numId w:val="3"/>
        </w:numPr>
        <w:tabs>
          <w:tab w:val="left" w:pos="25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4CD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Zalegam/Nie zalegam</w:t>
      </w:r>
      <w:r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dniu złożenia wniosku z wypłacaniem w terminie wynagrodzeń  pracownikom oraz z opłacaniem w terminie składek na ubezpieczenia społeczne, zdrowotne, Fundusz Pracy oraz Fundusz Gwarantowanych Świadczeń Pracowniczych, Państwowy Fundusz Rehabilitacji Osób Niepełnosprawnych oraz Fundusz Emerytur Pomostowych;</w:t>
      </w:r>
    </w:p>
    <w:p w14:paraId="7DB58799" w14:textId="77777777" w:rsidR="002E35B5" w:rsidRPr="00BB5745" w:rsidRDefault="002E35B5" w:rsidP="002E35B5">
      <w:pPr>
        <w:numPr>
          <w:ilvl w:val="0"/>
          <w:numId w:val="3"/>
        </w:numPr>
        <w:tabs>
          <w:tab w:val="left" w:pos="25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4CD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Zalegam/Nie zalegam</w:t>
      </w:r>
      <w:r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dniu złożenia wniosku z opłacaniem w terminie innych danin publicznych;</w:t>
      </w:r>
    </w:p>
    <w:p w14:paraId="381FF9C2" w14:textId="77777777" w:rsidR="002E35B5" w:rsidRPr="00BB5745" w:rsidRDefault="002E35B5" w:rsidP="002E35B5">
      <w:pPr>
        <w:numPr>
          <w:ilvl w:val="0"/>
          <w:numId w:val="3"/>
        </w:numPr>
        <w:tabs>
          <w:tab w:val="left" w:pos="25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4CD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Posiadam/Nie posiadam</w:t>
      </w:r>
      <w:r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dniu złożenia wniosku nieuregulowanych w terminie zobowiązań cywilnoprawnych;</w:t>
      </w:r>
    </w:p>
    <w:p w14:paraId="3DBD6703" w14:textId="77777777" w:rsidR="002E35B5" w:rsidRPr="00BB5745" w:rsidRDefault="002E35B5" w:rsidP="002E35B5">
      <w:pPr>
        <w:numPr>
          <w:ilvl w:val="0"/>
          <w:numId w:val="3"/>
        </w:numPr>
        <w:tabs>
          <w:tab w:val="left" w:pos="25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4CD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Nie prowadzę/Prowadzę</w:t>
      </w:r>
      <w:r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działalność gospodarczą, w rozumieniu przepisów o swobodzie działalności gospodarczej, przez okres co najmniej 6 miesięcy bezpośrednio poprzedzających dzień złożenia wniosku, przy czym  do wskazanego okresu prowadzenia działalności gospodarczej nie wlicza się okresu zawieszenia działalności gospodarczej, a w przypadku przedszkola i szkoły-prowadzeniu działalności na podstawie ustawy z dni a 7 września 1991r. o systemie oświaty przez okres 6 miesięcy bezpośrednio poprzedzających dzień złożenia wniosku; </w:t>
      </w:r>
    </w:p>
    <w:p w14:paraId="2625A845" w14:textId="7C5C1132" w:rsidR="002E35B5" w:rsidRPr="007E005E" w:rsidRDefault="002E35B5" w:rsidP="002E35B5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4CD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Byłem/Nie byłem</w:t>
      </w:r>
      <w:r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karany w okresie 2 lat przed dniem złożenia wniosku za przestępstwa przeciwko obrotowi gospodarczemu,</w:t>
      </w:r>
      <w:r w:rsidRPr="00BB574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w rozumieniu ustawy z dnia 6 czerwca 1997 r. – Kodeks karny (Dz.U z 2016, poz.1137, z późn.zm) lub ustawy;</w:t>
      </w:r>
      <w:r w:rsidRPr="00BB574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z dnia 28 października 2002 roku o odpowiedzialności podmiotów zbiorowych za czyny zabronione pod groźbą kary (Dz.U.z 2016.poz.1541,oraz z 2017 r. poz.724 i 933).</w:t>
      </w:r>
      <w:r w:rsidR="007E005E" w:rsidRPr="007E005E">
        <w:rPr>
          <w:rFonts w:ascii="Times New Roman" w:eastAsia="Times New Roman" w:hAnsi="Times New Roman" w:cs="Times New Roman"/>
          <w:bCs/>
          <w:color w:val="EE0000"/>
          <w:sz w:val="20"/>
          <w:szCs w:val="20"/>
          <w:lang w:eastAsia="pl-PL"/>
        </w:rPr>
        <w:t xml:space="preserve"> </w:t>
      </w:r>
    </w:p>
    <w:p w14:paraId="03AE7D5F" w14:textId="3CF3991A" w:rsidR="007E005E" w:rsidRPr="001752FE" w:rsidRDefault="007E005E" w:rsidP="007E005E">
      <w:pPr>
        <w:pStyle w:val="WW-Tekstpodstawowy2"/>
        <w:numPr>
          <w:ilvl w:val="0"/>
          <w:numId w:val="3"/>
        </w:numPr>
        <w:spacing w:after="0" w:line="360" w:lineRule="auto"/>
        <w:rPr>
          <w:sz w:val="20"/>
        </w:rPr>
      </w:pPr>
      <w:r w:rsidRPr="001752FE">
        <w:rPr>
          <w:sz w:val="20"/>
        </w:rPr>
        <w:t xml:space="preserve">Wnioskodawca,  osoba reprezentująca wnioskodawcę i osoby zarządzające wnioskodawcą </w:t>
      </w:r>
      <w:r w:rsidRPr="001752FE">
        <w:rPr>
          <w:b/>
          <w:bCs/>
          <w:sz w:val="20"/>
        </w:rPr>
        <w:t>były/nie były</w:t>
      </w:r>
      <w:r w:rsidRPr="001752FE">
        <w:rPr>
          <w:sz w:val="20"/>
        </w:rPr>
        <w:t xml:space="preserve"> karane w okresie ostatnich 2 lat, za przestępstwo składania fałszywych zeznań lub oświadczeń, przestępstwo przeciwko wiarygodności dokumentów lub przeciwko obrotowi gospodarczemu i interesom majątkowym w obrocie cywilno-prawnym na podstawie ustawy z dnia 6 czerwca 1997 r. - Kodeks karny, za przestępstwo skarbowe na podstawie ustawy z dnia 10 września 1999r. – Kodeks karny skarbowy lub za odpowiedni czyn zabroniony określony w przepisach prawa obcego.</w:t>
      </w:r>
    </w:p>
    <w:p w14:paraId="0DB5322A" w14:textId="77777777" w:rsidR="002E35B5" w:rsidRPr="00BB5745" w:rsidRDefault="002E35B5" w:rsidP="002E35B5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4CD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Byłem/Nie byłem</w:t>
      </w:r>
      <w:r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karany (a) karą zakazu dostępu do środków, o których mowa w art.5 ust.3 pkt 1 i 4 ustawy z dnia 27 sierpnia 2009r. o finansach publicznych</w:t>
      </w:r>
      <w:r w:rsidRPr="00BB574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(Dz.U z 2016,poz.1870 ). </w:t>
      </w:r>
    </w:p>
    <w:p w14:paraId="7B523997" w14:textId="08E083D0" w:rsidR="002E35B5" w:rsidRPr="00BB5745" w:rsidRDefault="002E35B5" w:rsidP="002E35B5">
      <w:pPr>
        <w:numPr>
          <w:ilvl w:val="0"/>
          <w:numId w:val="3"/>
        </w:numPr>
        <w:tabs>
          <w:tab w:val="left" w:pos="2520"/>
        </w:tabs>
        <w:suppressAutoHyphens/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4CD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Otrzymałem/Nie otrzymałem</w:t>
      </w:r>
      <w:r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decyzji Komisji Europejskiej o obowiązku zwrotu pomocy uzyskanej w okresie wcześniejszym uznającej pomoc za niezgodną z prawem i ze wspólnym rynkiem;</w:t>
      </w:r>
    </w:p>
    <w:p w14:paraId="1C7848DF" w14:textId="6BDBC03D" w:rsidR="002E35B5" w:rsidRPr="00BB5745" w:rsidRDefault="00594D94" w:rsidP="002E35B5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  <w:r w:rsidRPr="00594D9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Rozwiązałem/</w:t>
      </w:r>
      <w:r w:rsidR="00BB5745" w:rsidRPr="00594D9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N</w:t>
      </w:r>
      <w:r w:rsidR="002E35B5" w:rsidRPr="00594D9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ie rozwiązałem/</w:t>
      </w:r>
      <w:proofErr w:type="spellStart"/>
      <w:r w:rsidR="002E35B5" w:rsidRPr="00594D9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am</w:t>
      </w:r>
      <w:proofErr w:type="spellEnd"/>
      <w:r w:rsidR="002E35B5"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stosunku pracy z pracownikiem w drodze wypowiedzenia dokonanego przez podmiot, przedszkole lub szkołę bądź na mocy porozumienia stron z przyczyn niedotyczących pracowników w okresie 6 miesięcy bezpośrednio poprzedzających dzień złożenia wniosku;.</w:t>
      </w:r>
    </w:p>
    <w:p w14:paraId="4D9065F5" w14:textId="2155FA97" w:rsidR="002E35B5" w:rsidRPr="00BB5745" w:rsidRDefault="00A302F7" w:rsidP="002E35B5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A302F7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Rozwiążę/</w:t>
      </w:r>
      <w:r w:rsidR="00BB5745" w:rsidRPr="00A302F7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N</w:t>
      </w:r>
      <w:r w:rsidR="002E35B5" w:rsidRPr="00A302F7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ie rozwiążę</w:t>
      </w:r>
      <w:r w:rsidR="002E35B5"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stosunku pracy z pracownikiem w drodze wypowiedzenia dokonanego przez podmiot, przedszkole lub szkołę, bądź na mocy porozumienia stron z przyczyn niedotyczących pracowników w okresie od dnia złożenia wniosku do dnia otrzymania refundacji.</w:t>
      </w:r>
    </w:p>
    <w:p w14:paraId="5E10C2A7" w14:textId="7C5B552C" w:rsidR="00D06306" w:rsidRPr="00BB5745" w:rsidRDefault="00D06306" w:rsidP="00D06306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7F4CD8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Obniżyłem / nie obniżyłem</w:t>
      </w:r>
      <w:r w:rsidRPr="00BB5745">
        <w:rPr>
          <w:rFonts w:ascii="Times New Roman" w:eastAsia="Times New Roman" w:hAnsi="Times New Roman"/>
          <w:sz w:val="20"/>
          <w:szCs w:val="20"/>
          <w:lang w:eastAsia="ar-SA"/>
        </w:rPr>
        <w:t xml:space="preserve"> wymiar czasu pracy pracownika w okresie 6 miesięcy bezpośrednio poprzedzających dzień złożenia wniosku</w:t>
      </w:r>
      <w:r w:rsidR="00996042" w:rsidRPr="00BB5745">
        <w:rPr>
          <w:rStyle w:val="Odwoanieprzypisudolnego"/>
          <w:rFonts w:ascii="Times New Roman" w:eastAsia="Times New Roman" w:hAnsi="Times New Roman"/>
          <w:sz w:val="20"/>
          <w:szCs w:val="20"/>
          <w:lang w:eastAsia="ar-SA"/>
        </w:rPr>
        <w:footnoteReference w:id="8"/>
      </w:r>
      <w:r w:rsidR="00996042" w:rsidRPr="00BB5745">
        <w:rPr>
          <w:rFonts w:ascii="Times New Roman" w:eastAsia="Times New Roman" w:hAnsi="Times New Roman"/>
          <w:sz w:val="20"/>
          <w:szCs w:val="20"/>
          <w:lang w:eastAsia="ar-SA"/>
        </w:rPr>
        <w:t>;</w:t>
      </w:r>
    </w:p>
    <w:p w14:paraId="0600E6D2" w14:textId="77777777" w:rsidR="001A5E3C" w:rsidRPr="001A5E3C" w:rsidRDefault="00BB5745" w:rsidP="00D06306">
      <w:pPr>
        <w:pStyle w:val="Akapitzlist"/>
        <w:numPr>
          <w:ilvl w:val="0"/>
          <w:numId w:val="3"/>
        </w:numPr>
        <w:spacing w:after="0"/>
        <w:ind w:left="357" w:hanging="357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bookmarkStart w:id="6" w:name="_Hlk63246582"/>
      <w:r w:rsidRPr="007F4CD8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Zamierzam/nie zamierzam</w:t>
      </w:r>
      <w:r w:rsidRPr="00BB5745">
        <w:rPr>
          <w:rFonts w:ascii="Times New Roman" w:eastAsia="Times New Roman" w:hAnsi="Times New Roman"/>
          <w:sz w:val="20"/>
          <w:szCs w:val="20"/>
          <w:lang w:eastAsia="ar-SA"/>
        </w:rPr>
        <w:t xml:space="preserve"> obniżyć</w:t>
      </w:r>
      <w:r w:rsidR="00D06306" w:rsidRPr="00BB5745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bookmarkEnd w:id="6"/>
      <w:r w:rsidR="00D06306" w:rsidRPr="00BB5745">
        <w:rPr>
          <w:rFonts w:ascii="Times New Roman" w:eastAsia="Times New Roman" w:hAnsi="Times New Roman"/>
          <w:sz w:val="20"/>
          <w:szCs w:val="20"/>
          <w:lang w:eastAsia="ar-SA"/>
        </w:rPr>
        <w:t>wymiar czasu pracy pracownika w okresie od dnia złożenia wniosku do dnia otrzymania refundacji</w:t>
      </w:r>
      <w:r w:rsidR="00D35B1C" w:rsidRPr="00BB5745">
        <w:rPr>
          <w:rFonts w:ascii="Times New Roman" w:eastAsia="Times New Roman" w:hAnsi="Times New Roman"/>
          <w:sz w:val="20"/>
          <w:szCs w:val="20"/>
          <w:vertAlign w:val="superscript"/>
          <w:lang w:eastAsia="ar-SA"/>
        </w:rPr>
        <w:t>8</w:t>
      </w:r>
      <w:r w:rsidR="00D06306" w:rsidRPr="00BB5745">
        <w:rPr>
          <w:rFonts w:ascii="Times New Roman" w:eastAsia="Times New Roman" w:hAnsi="Times New Roman"/>
          <w:sz w:val="20"/>
          <w:szCs w:val="20"/>
          <w:lang w:eastAsia="ar-SA"/>
        </w:rPr>
        <w:t>;</w:t>
      </w:r>
      <w:r w:rsidR="001A5E3C" w:rsidRPr="001A5E3C">
        <w:rPr>
          <w:rFonts w:ascii="Times New Roman" w:eastAsia="Times New Roman" w:hAnsi="Times New Roman"/>
          <w:color w:val="EE0000"/>
          <w:sz w:val="20"/>
          <w:szCs w:val="20"/>
          <w:lang w:eastAsia="ar-SA"/>
        </w:rPr>
        <w:t xml:space="preserve"> </w:t>
      </w:r>
    </w:p>
    <w:p w14:paraId="6E07889F" w14:textId="6AAB7E4B" w:rsidR="00D06306" w:rsidRPr="001752FE" w:rsidRDefault="001A5E3C" w:rsidP="00D06306">
      <w:pPr>
        <w:pStyle w:val="Akapitzlist"/>
        <w:numPr>
          <w:ilvl w:val="0"/>
          <w:numId w:val="3"/>
        </w:numPr>
        <w:spacing w:after="0"/>
        <w:ind w:left="357" w:hanging="357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752FE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Zmniejszyłem/ nie zmniejszyłem</w:t>
      </w:r>
      <w:r w:rsidRPr="001752FE">
        <w:rPr>
          <w:rFonts w:ascii="Times New Roman" w:eastAsia="Times New Roman" w:hAnsi="Times New Roman"/>
          <w:sz w:val="20"/>
          <w:szCs w:val="20"/>
          <w:lang w:eastAsia="ar-SA"/>
        </w:rPr>
        <w:t xml:space="preserve"> w okresie ostatnich 6 miesięcy wymiar czasu pracy i stan zatrudnienia pracowników </w:t>
      </w:r>
      <w:r w:rsidRPr="001752FE">
        <w:rPr>
          <w:rFonts w:ascii="Times New Roman" w:eastAsia="Times New Roman" w:hAnsi="Times New Roman"/>
          <w:sz w:val="20"/>
          <w:szCs w:val="20"/>
          <w:lang w:eastAsia="ar-SA"/>
        </w:rPr>
        <w:br/>
        <w:t xml:space="preserve">z przyczyn dotyczących zakładu pracy, a w przypadku zmniejszenia wymiaru czasu pracy i stanu zatrudnienia z innych przyczyn </w:t>
      </w:r>
      <w:r w:rsidRPr="001752FE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uzupełniłem/nie uzupełniłem</w:t>
      </w:r>
      <w:r w:rsidRPr="001752FE">
        <w:rPr>
          <w:rFonts w:ascii="Times New Roman" w:eastAsia="Times New Roman" w:hAnsi="Times New Roman"/>
          <w:sz w:val="20"/>
          <w:szCs w:val="20"/>
          <w:lang w:eastAsia="ar-SA"/>
        </w:rPr>
        <w:t xml:space="preserve"> wymiar czasu pracy lub stan zatrudnienia,</w:t>
      </w:r>
    </w:p>
    <w:p w14:paraId="37A444C4" w14:textId="261D8AB5" w:rsidR="002E35B5" w:rsidRPr="009E4870" w:rsidRDefault="002E35B5" w:rsidP="009E4870">
      <w:pPr>
        <w:numPr>
          <w:ilvl w:val="0"/>
          <w:numId w:val="3"/>
        </w:numPr>
        <w:suppressAutoHyphens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</w:pPr>
      <w:r w:rsidRPr="007F4CD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lastRenderedPageBreak/>
        <w:t>Nie spełniam/Spełniam</w:t>
      </w:r>
      <w:r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warunki określone w </w:t>
      </w:r>
      <w:r w:rsidRPr="00BB5745">
        <w:rPr>
          <w:rFonts w:ascii="Times New Roman" w:eastAsia="Calibri" w:hAnsi="Times New Roman" w:cs="Times New Roman"/>
          <w:sz w:val="20"/>
          <w:szCs w:val="20"/>
          <w:lang w:val="x-none"/>
        </w:rPr>
        <w:t>rozporządzeniu Ministra Rodziny, Pracy i Polityki Społecznej z dnia 14 lipca 2017 r. w sprawie  dokonywania  z Funduszu Pracy  refundacji  kosztów wyposażenia lub doposażenia stanowiska pracy oraz  przyznawania środków na podjęcie działalności gospodarczej,</w:t>
      </w:r>
      <w:r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do otrzymania wnioskowanej refundacji na wyposażenie lub doposażenie stanowiska lub stanowisk pracy oraz w </w:t>
      </w:r>
      <w:r w:rsidR="009E4870">
        <w:rPr>
          <w:rFonts w:ascii="Times New Roman" w:eastAsia="Times New Roman" w:hAnsi="Times New Roman" w:cs="Times New Roman"/>
          <w:sz w:val="20"/>
          <w:szCs w:val="20"/>
          <w:lang w:eastAsia="ar-SA"/>
        </w:rPr>
        <w:t>R</w:t>
      </w:r>
      <w:proofErr w:type="spellStart"/>
      <w:r w:rsidR="009E4870" w:rsidRPr="009E4870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>ozporządzeni</w:t>
      </w:r>
      <w:r w:rsidR="009E4870">
        <w:rPr>
          <w:rFonts w:ascii="Times New Roman" w:eastAsia="Times New Roman" w:hAnsi="Times New Roman" w:cs="Times New Roman"/>
          <w:sz w:val="20"/>
          <w:szCs w:val="20"/>
          <w:lang w:eastAsia="ar-SA"/>
        </w:rPr>
        <w:t>u</w:t>
      </w:r>
      <w:proofErr w:type="spellEnd"/>
      <w:r w:rsidR="009E4870" w:rsidRPr="009E4870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 xml:space="preserve">  </w:t>
      </w:r>
      <w:r w:rsidR="009E4870">
        <w:rPr>
          <w:rFonts w:ascii="Times New Roman" w:eastAsia="Times New Roman" w:hAnsi="Times New Roman" w:cs="Times New Roman"/>
          <w:sz w:val="20"/>
          <w:szCs w:val="20"/>
          <w:lang w:eastAsia="ar-SA"/>
        </w:rPr>
        <w:t>K</w:t>
      </w:r>
      <w:proofErr w:type="spellStart"/>
      <w:r w:rsidR="009E4870" w:rsidRPr="009E4870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>omisji</w:t>
      </w:r>
      <w:proofErr w:type="spellEnd"/>
      <w:r w:rsidR="009E4870" w:rsidRPr="009E4870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 xml:space="preserve"> (UE) Nr 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eastAsia="ar-SA"/>
        </w:rPr>
        <w:t>2023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 xml:space="preserve">/2831 z dnia 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eastAsia="ar-SA"/>
        </w:rPr>
        <w:t>13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>.12.20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eastAsia="ar-SA"/>
        </w:rPr>
        <w:t>23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 xml:space="preserve"> r. w sprawie stosowania art. 107 i 108 Traktatu o funkcjonowaniu Unii Europejskiej do pomocy de minimis (Dz. </w:t>
      </w:r>
      <w:proofErr w:type="spellStart"/>
      <w:r w:rsidR="00A302F7" w:rsidRPr="00A302F7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>U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eastAsia="ar-SA"/>
        </w:rPr>
        <w:t>rz</w:t>
      </w:r>
      <w:proofErr w:type="spellEnd"/>
      <w:r w:rsidR="00A302F7" w:rsidRPr="00A302F7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>.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UE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 xml:space="preserve"> L, 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eastAsia="ar-SA"/>
        </w:rPr>
        <w:t>2023/2831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 xml:space="preserve"> z 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eastAsia="ar-SA"/>
        </w:rPr>
        <w:t>15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>.12.20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>3)</w:t>
      </w:r>
      <w:r w:rsidRPr="009E487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r w:rsidRPr="009E487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Rozporządzenie Komisji (UE) nr 1408/2013 w sprawie stosowania art. 107 i 108 Traktatu o funkcjonowaniu Unii Europejskiej do pomocy de minimis w sektorze rolnym (</w:t>
      </w:r>
      <w:proofErr w:type="spellStart"/>
      <w:r w:rsidRPr="009E487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Dz.Urz</w:t>
      </w:r>
      <w:proofErr w:type="spellEnd"/>
      <w:r w:rsidRPr="009E487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UE L 352 z 24.12.2013, str. 9)</w:t>
      </w:r>
      <w:r w:rsidRPr="009E4870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9E487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p w14:paraId="4CC4B3DA" w14:textId="4473705F" w:rsidR="00827308" w:rsidRPr="00827308" w:rsidRDefault="00827308" w:rsidP="00827308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827308">
        <w:rPr>
          <w:rFonts w:ascii="Times New Roman" w:eastAsia="Times New Roman" w:hAnsi="Times New Roman"/>
          <w:sz w:val="20"/>
          <w:szCs w:val="20"/>
          <w:lang w:eastAsia="ar-SA"/>
        </w:rPr>
        <w:t xml:space="preserve">Wielkość pomocy de minimis otrzymanej w </w:t>
      </w:r>
      <w:r w:rsidR="00A302F7">
        <w:rPr>
          <w:rFonts w:ascii="Times New Roman" w:eastAsia="Times New Roman" w:hAnsi="Times New Roman"/>
          <w:sz w:val="20"/>
          <w:szCs w:val="20"/>
          <w:lang w:eastAsia="ar-SA"/>
        </w:rPr>
        <w:t>okresie 3 minionych lat</w:t>
      </w:r>
      <w:r w:rsidRPr="00827308">
        <w:rPr>
          <w:rFonts w:ascii="Times New Roman" w:eastAsia="Times New Roman" w:hAnsi="Times New Roman"/>
          <w:sz w:val="20"/>
          <w:szCs w:val="20"/>
          <w:lang w:eastAsia="ar-SA"/>
        </w:rPr>
        <w:t xml:space="preserve"> wynosi łącznie: ………………</w:t>
      </w:r>
      <w:r w:rsidR="00A302F7">
        <w:rPr>
          <w:rFonts w:ascii="Times New Roman" w:eastAsia="Times New Roman" w:hAnsi="Times New Roman"/>
          <w:sz w:val="20"/>
          <w:szCs w:val="20"/>
          <w:lang w:eastAsia="ar-SA"/>
        </w:rPr>
        <w:t>…</w:t>
      </w:r>
    </w:p>
    <w:p w14:paraId="3BCD82B2" w14:textId="1A470F59" w:rsidR="00827308" w:rsidRPr="00827308" w:rsidRDefault="00827308" w:rsidP="00827308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827308">
        <w:rPr>
          <w:rFonts w:ascii="Times New Roman" w:eastAsia="Times New Roman" w:hAnsi="Times New Roman"/>
          <w:sz w:val="20"/>
          <w:szCs w:val="20"/>
          <w:lang w:eastAsia="ar-SA"/>
        </w:rPr>
        <w:t xml:space="preserve">Wielkość pomocy publicznej otrzymanej </w:t>
      </w:r>
      <w:r w:rsidR="002444CE">
        <w:rPr>
          <w:rFonts w:ascii="Times New Roman" w:eastAsia="Times New Roman" w:hAnsi="Times New Roman"/>
          <w:sz w:val="20"/>
          <w:szCs w:val="20"/>
          <w:lang w:eastAsia="ar-SA"/>
        </w:rPr>
        <w:t xml:space="preserve">w okresie 3 lat poprzedzających złożenie wniosku </w:t>
      </w:r>
      <w:r w:rsidRPr="00827308">
        <w:rPr>
          <w:rFonts w:ascii="Times New Roman" w:eastAsia="Times New Roman" w:hAnsi="Times New Roman"/>
          <w:sz w:val="20"/>
          <w:szCs w:val="20"/>
          <w:lang w:eastAsia="ar-SA"/>
        </w:rPr>
        <w:t>w odniesieniu do tych samych kosztów kwalifikujących się do objęcia pomocą, na pokrycie których ma być przeznaczona wnioskowana pomoc de minimis wynosi : ………………………. i jest  przeznaczona</w:t>
      </w:r>
      <w:r w:rsidR="002444CE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827308">
        <w:rPr>
          <w:rFonts w:ascii="Times New Roman" w:eastAsia="Times New Roman" w:hAnsi="Times New Roman"/>
          <w:sz w:val="20"/>
          <w:szCs w:val="20"/>
          <w:lang w:eastAsia="ar-SA"/>
        </w:rPr>
        <w:t>na..………………………….…………………</w:t>
      </w:r>
      <w:r w:rsidR="002444CE">
        <w:rPr>
          <w:rFonts w:ascii="Times New Roman" w:eastAsia="Times New Roman" w:hAnsi="Times New Roman"/>
          <w:sz w:val="20"/>
          <w:szCs w:val="20"/>
          <w:lang w:eastAsia="ar-SA"/>
        </w:rPr>
        <w:t>……………………….</w:t>
      </w:r>
    </w:p>
    <w:p w14:paraId="6F4AD933" w14:textId="04AD1B1A" w:rsidR="002E35B5" w:rsidRPr="00BB5745" w:rsidRDefault="002E35B5" w:rsidP="002E35B5">
      <w:pPr>
        <w:numPr>
          <w:ilvl w:val="0"/>
          <w:numId w:val="3"/>
        </w:numPr>
        <w:suppressAutoHyphens/>
        <w:autoSpaceDE w:val="0"/>
        <w:autoSpaceDN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>Zobowiązuję się do powiadomienia powiatowego urzędu pracy w okresie poprzedzającym zawarcie umowy o refundację o wszelkich zmianach, które zaszły w zakresie podanych we wniosku informacji i złożonych oświadczeń po dniu złożenia niniejszego wniosku,</w:t>
      </w:r>
    </w:p>
    <w:p w14:paraId="257B7CBB" w14:textId="7FF56D9D" w:rsidR="002E35B5" w:rsidRPr="00BB5745" w:rsidRDefault="002E35B5" w:rsidP="002E35B5">
      <w:pPr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>Nie toczy się w stosunku do firmy postępowanie upadłościowe i nie został zgłoszony wniosek o likwidację.</w:t>
      </w:r>
    </w:p>
    <w:p w14:paraId="0D6CC783" w14:textId="77777777" w:rsidR="002E35B5" w:rsidRPr="00BB5745" w:rsidRDefault="002E35B5" w:rsidP="002E35B5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4207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Zapoznałem/</w:t>
      </w:r>
      <w:proofErr w:type="spellStart"/>
      <w:r w:rsidRPr="0004207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am</w:t>
      </w:r>
      <w:proofErr w:type="spellEnd"/>
      <w:r w:rsidRPr="0004207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się z Regulaminem Powiatowego Urzędu Pracy w Siemiatyczach dokonywania  refundacji kosztów wyposażenia lub doposażenia stanowiska pracy dla skierowanej osoby bezrobotnej. </w:t>
      </w:r>
    </w:p>
    <w:p w14:paraId="212E9B33" w14:textId="3E406C80" w:rsidR="002E35B5" w:rsidRPr="002E35B5" w:rsidRDefault="002E35B5" w:rsidP="002E35B5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116AE455" w14:textId="77777777" w:rsidR="002E35B5" w:rsidRPr="002E35B5" w:rsidRDefault="002E35B5" w:rsidP="002E35B5">
      <w:pPr>
        <w:suppressAutoHyphens/>
        <w:autoSpaceDN w:val="0"/>
        <w:spacing w:after="0" w:line="240" w:lineRule="auto"/>
        <w:ind w:right="-132" w:firstLine="708"/>
        <w:jc w:val="both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/>
        </w:rPr>
      </w:pPr>
      <w:r w:rsidRPr="002E35B5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eastAsia="zh-CN"/>
        </w:rPr>
        <w:t>Powyższe oświadczenie składam pouczony/a o odpowiedzialności karnej z art. 233 Kodeksu karnego stanowiącego, iż: „Kto, składając zeznanie mające służyć za dowód w postępowaniu sądowym lub w innym postępowaniu prowadzonym na podstawie ustawy, zeznaje nieprawdę lub zataja prawdę podlega karze pozbawienia wolności od 6 miesięcy do lat 8”.Oświadczam. Jako  pracodawca stwierdzam,  że dane zawarte w niniejszym oświadczeniu są zgodne z prawdą</w:t>
      </w:r>
      <w:r w:rsidRPr="002E35B5"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zh-CN"/>
        </w:rPr>
        <w:t>.</w:t>
      </w:r>
    </w:p>
    <w:p w14:paraId="4CC646C0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6D952497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</w:p>
    <w:p w14:paraId="0DA9A3D4" w14:textId="77777777" w:rsidR="002E35B5" w:rsidRPr="002E35B5" w:rsidRDefault="002E35B5" w:rsidP="002E35B5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3FFEAFF1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8B085AC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704D826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FE4FA47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E6252C7" w14:textId="77777777" w:rsidR="002E35B5" w:rsidRPr="002E35B5" w:rsidRDefault="002E35B5" w:rsidP="002E35B5">
      <w:pPr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7" w:name="_Hlk90535953"/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</w:t>
      </w:r>
    </w:p>
    <w:p w14:paraId="1D0E8618" w14:textId="77777777" w:rsidR="002E35B5" w:rsidRPr="002E35B5" w:rsidRDefault="002E35B5" w:rsidP="002E35B5">
      <w:pPr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 podpis podmiotu lub osób uprawnionych do reprezentowania podmiotu)</w:t>
      </w:r>
    </w:p>
    <w:p w14:paraId="513B0C7A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bookmarkEnd w:id="7"/>
    <w:p w14:paraId="615A8247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844D574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3BDA00E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CB1F58E" w14:textId="07F7C79B" w:rsid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7B14898" w14:textId="773ACD67" w:rsidR="001F6F7B" w:rsidRDefault="001F6F7B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5E6CE9F" w14:textId="22917A50" w:rsidR="001F6F7B" w:rsidRDefault="001F6F7B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20E0CA7" w14:textId="057B1095" w:rsidR="001F6F7B" w:rsidRDefault="001F6F7B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D37D102" w14:textId="415A325D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C4ADE32" w14:textId="1F3AF7C9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440A8C5" w14:textId="2F9763BC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DD9F8CA" w14:textId="548AD586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D2E4C85" w14:textId="243A782A" w:rsidR="00F66A3E" w:rsidRDefault="00F66A3E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220A1D2" w14:textId="77777777" w:rsidR="00F66A3E" w:rsidRDefault="00F66A3E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60826B3" w14:textId="01C15987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19441DE" w14:textId="5FAFD9D6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B3E2C02" w14:textId="77777777" w:rsidR="00B634A8" w:rsidRPr="002E35B5" w:rsidRDefault="00B634A8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A1FAA5D" w14:textId="77777777" w:rsidR="00A777FA" w:rsidRDefault="002E35B5" w:rsidP="002E35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lastRenderedPageBreak/>
        <w:t xml:space="preserve">Oświadczenie </w:t>
      </w:r>
    </w:p>
    <w:p w14:paraId="299F3CD1" w14:textId="1BD789AE" w:rsidR="002E35B5" w:rsidRPr="002E35B5" w:rsidRDefault="002E35B5" w:rsidP="00A777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dotyczy producenta rolnego.</w:t>
      </w:r>
    </w:p>
    <w:p w14:paraId="5CECF2BE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929548B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  <w:t>Oświadczenie Nr 1 A</w:t>
      </w:r>
    </w:p>
    <w:p w14:paraId="119D1318" w14:textId="77777777" w:rsidR="002E35B5" w:rsidRPr="002E35B5" w:rsidRDefault="002E35B5" w:rsidP="002E35B5">
      <w:pPr>
        <w:tabs>
          <w:tab w:val="left" w:pos="50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 xml:space="preserve">      Oświadczam, że</w:t>
      </w: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14:paraId="51F234D8" w14:textId="77777777" w:rsidR="002E35B5" w:rsidRPr="002E35B5" w:rsidRDefault="002E35B5" w:rsidP="002E35B5">
      <w:pPr>
        <w:tabs>
          <w:tab w:val="left" w:pos="756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3E213FD" w14:textId="77777777" w:rsidR="002E35B5" w:rsidRPr="00BB5745" w:rsidRDefault="002E35B5" w:rsidP="009F6237">
      <w:pPr>
        <w:numPr>
          <w:ilvl w:val="0"/>
          <w:numId w:val="12"/>
        </w:numPr>
        <w:tabs>
          <w:tab w:val="left" w:pos="25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4CD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Zalegam/Nie zalegam</w:t>
      </w:r>
      <w:r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dniu złożenia wniosku z wypłacaniem w terminie wynagrodzeń  pracownikom oraz z opłacaniem w terminie składek na ubezpieczenia społeczne, zdrowotne, Fundusz Pracy oraz Fundusz Gwarantowanych Świadczeń Pracowniczych, Państwowy Fundusz Rehabilitacji Osób Niepełnosprawnych oraz Fundusz Emerytur Pomostowych;</w:t>
      </w:r>
    </w:p>
    <w:p w14:paraId="2325C2BA" w14:textId="77777777" w:rsidR="002E35B5" w:rsidRPr="00BB5745" w:rsidRDefault="002E35B5" w:rsidP="009F6237">
      <w:pPr>
        <w:numPr>
          <w:ilvl w:val="0"/>
          <w:numId w:val="12"/>
        </w:numPr>
        <w:tabs>
          <w:tab w:val="left" w:pos="25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4CD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Zalegam/Nie zalegam</w:t>
      </w:r>
      <w:r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dniu złożenia wniosku z opłacaniem w terminie innych danin publicznych;</w:t>
      </w:r>
    </w:p>
    <w:p w14:paraId="7AAC3009" w14:textId="77777777" w:rsidR="002E35B5" w:rsidRPr="00BB5745" w:rsidRDefault="002E35B5" w:rsidP="009F6237">
      <w:pPr>
        <w:numPr>
          <w:ilvl w:val="0"/>
          <w:numId w:val="12"/>
        </w:numPr>
        <w:tabs>
          <w:tab w:val="left" w:pos="25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4CD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Posiadam/Nie posiadam</w:t>
      </w:r>
      <w:r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dniu złożenia wniosku nieuregulowanych w terminie zobowiązań cywilnoprawnych;</w:t>
      </w:r>
    </w:p>
    <w:p w14:paraId="3ABBBAA3" w14:textId="67CAC04C" w:rsidR="002E35B5" w:rsidRPr="007E005E" w:rsidRDefault="002E35B5" w:rsidP="009F6237">
      <w:pPr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F4CD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Byłem/Nie byłem</w:t>
      </w:r>
      <w:r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karany w okresie 2 lat przed dniem złożenia wniosku za przestępstwa przeciwko obrotowi gospodarczemu,</w:t>
      </w:r>
      <w:r w:rsidRPr="00BB574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w rozumieniu ustawy z dnia 6 czerwca 1997 r. – Kodeks karny (Dz.U z 2016, poz.1137, z późn.zm) lub ustawy;</w:t>
      </w:r>
      <w:r w:rsidRPr="00BB574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z dnia 28 października 2002 roku o odpowiedzialności podmiotów zbiorowych za czyny zabronione pod groźbą kary (Dz.U.z 2016.poz.1541,oraz z 2017 r. poz.724 i 93</w:t>
      </w:r>
      <w:r w:rsidRPr="001A5E3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3)</w:t>
      </w:r>
      <w:r w:rsidR="001A5E3C" w:rsidRPr="001A5E3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</w:p>
    <w:p w14:paraId="47A81BB7" w14:textId="704CCB69" w:rsidR="007E005E" w:rsidRPr="001752FE" w:rsidRDefault="007E005E" w:rsidP="007E005E">
      <w:pPr>
        <w:pStyle w:val="WW-Tekstpodstawowy2"/>
        <w:numPr>
          <w:ilvl w:val="0"/>
          <w:numId w:val="12"/>
        </w:numPr>
        <w:spacing w:after="0" w:line="360" w:lineRule="auto"/>
        <w:rPr>
          <w:sz w:val="20"/>
        </w:rPr>
      </w:pPr>
      <w:r w:rsidRPr="001752FE">
        <w:rPr>
          <w:sz w:val="20"/>
        </w:rPr>
        <w:t xml:space="preserve">Wnioskodawca,  osoba reprezentująca wnioskodawcę i osoby zarządzające wnioskodawcą </w:t>
      </w:r>
      <w:r w:rsidRPr="001752FE">
        <w:rPr>
          <w:b/>
          <w:bCs/>
          <w:sz w:val="20"/>
        </w:rPr>
        <w:t>były/nie były</w:t>
      </w:r>
      <w:r w:rsidRPr="001752FE">
        <w:rPr>
          <w:sz w:val="20"/>
        </w:rPr>
        <w:t xml:space="preserve"> karane w okresie ostatnich 2 lat, za przestępstwo składania fałszywych zeznań lub oświadczeń, przestępstwo przeciwko wiarygodności dokumentów lub przeciwko obrotowi gospodarczemu i interesom majątkowym w obrocie cywilno-prawnym na podstawie ustawy z dnia 6 czerwca 1997 r. - Kodeks karny, za przestępstwo skarbowe na podstawie ustawy z dnia 10 września 1999r. – Kodeks karny skarbowy lub za odpowiedni czyn zabroniony określony w przepisach prawa obcego.</w:t>
      </w:r>
    </w:p>
    <w:p w14:paraId="4EF3D24F" w14:textId="5DA99EFA" w:rsidR="002E35B5" w:rsidRPr="00BB5745" w:rsidRDefault="002E35B5" w:rsidP="009F6237">
      <w:pPr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>Nie rozwiązałem/</w:t>
      </w:r>
      <w:proofErr w:type="spellStart"/>
      <w:r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>am</w:t>
      </w:r>
      <w:proofErr w:type="spellEnd"/>
      <w:r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stosunku pracy z pracownikiem w drodze wypowiedzenia dokonanego przez podmiot, przedszkole lub szkołę bądź na mocy porozumienia stron z przyczyn niedotyczących pracowników w okresie 6 miesięcy bezpośrednio poprzedzających dzień złożenia wniosku;</w:t>
      </w:r>
      <w:r w:rsidRPr="00BB5745">
        <w:rPr>
          <w:rFonts w:ascii="Times New Roman" w:eastAsia="Times New Roman" w:hAnsi="Times New Roman" w:cs="Times New Roman"/>
          <w:color w:val="00B050"/>
          <w:sz w:val="20"/>
          <w:szCs w:val="20"/>
          <w:lang w:eastAsia="ar-SA"/>
        </w:rPr>
        <w:t>.</w:t>
      </w:r>
    </w:p>
    <w:p w14:paraId="2E88DDA5" w14:textId="47BA6929" w:rsidR="00D06306" w:rsidRPr="00BB5745" w:rsidRDefault="00BB5745" w:rsidP="009F6237">
      <w:pPr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N</w:t>
      </w:r>
      <w:r w:rsidR="002E35B5"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>ie rozwiążę stosunku pracy z pracownikiem w drodze wypowiedzenia dokonanego przez podmiot, przedszkole lub szkołę, bądź na mocy porozumienia stron z przyczyn niedotyczących pracowników w okresie od dnia złożenia wniosku do dnia otrzymania refundacji.</w:t>
      </w:r>
    </w:p>
    <w:p w14:paraId="14B9AFB3" w14:textId="7CA45541" w:rsidR="00D06306" w:rsidRPr="00BB5745" w:rsidRDefault="00D06306" w:rsidP="009F6237">
      <w:pPr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7F4CD8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Obniżyłem / nie obniżyłem</w:t>
      </w:r>
      <w:r w:rsidRPr="00BB5745">
        <w:rPr>
          <w:rFonts w:ascii="Times New Roman" w:eastAsia="Times New Roman" w:hAnsi="Times New Roman"/>
          <w:sz w:val="20"/>
          <w:szCs w:val="20"/>
          <w:lang w:eastAsia="ar-SA"/>
        </w:rPr>
        <w:t xml:space="preserve"> wymiar czasu pracy pracownika w okresie 6 miesięcy bezpośrednio poprzedzających dzień złożenia wniosku</w:t>
      </w:r>
      <w:r w:rsidR="00B634A8" w:rsidRPr="00BB5745">
        <w:rPr>
          <w:rStyle w:val="Odwoanieprzypisudolnego"/>
          <w:rFonts w:ascii="Times New Roman" w:eastAsia="Times New Roman" w:hAnsi="Times New Roman"/>
          <w:sz w:val="20"/>
          <w:szCs w:val="20"/>
          <w:lang w:eastAsia="ar-SA"/>
        </w:rPr>
        <w:footnoteReference w:id="9"/>
      </w:r>
      <w:r w:rsidR="00B634A8" w:rsidRPr="00BB5745">
        <w:rPr>
          <w:rFonts w:ascii="Times New Roman" w:eastAsia="Times New Roman" w:hAnsi="Times New Roman"/>
          <w:sz w:val="20"/>
          <w:szCs w:val="20"/>
          <w:lang w:eastAsia="ar-SA"/>
        </w:rPr>
        <w:t>,</w:t>
      </w:r>
    </w:p>
    <w:p w14:paraId="6DE0DCEB" w14:textId="5DAF182C" w:rsidR="00D06306" w:rsidRPr="00BB5745" w:rsidRDefault="00BB5745" w:rsidP="009F6237">
      <w:pPr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7F4CD8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Zamierzam/nie zamierzam</w:t>
      </w:r>
      <w:r w:rsidRPr="00BB5745">
        <w:rPr>
          <w:rFonts w:ascii="Times New Roman" w:eastAsia="Times New Roman" w:hAnsi="Times New Roman"/>
          <w:sz w:val="20"/>
          <w:szCs w:val="20"/>
          <w:lang w:eastAsia="ar-SA"/>
        </w:rPr>
        <w:t xml:space="preserve"> obniżyć </w:t>
      </w:r>
      <w:r w:rsidR="00D06306" w:rsidRPr="00BB5745">
        <w:rPr>
          <w:rFonts w:ascii="Times New Roman" w:eastAsia="Times New Roman" w:hAnsi="Times New Roman"/>
          <w:sz w:val="20"/>
          <w:szCs w:val="20"/>
          <w:lang w:eastAsia="ar-SA"/>
        </w:rPr>
        <w:t>wymiar czasu pracy pracownika w okresie od dnia złożenia wniosku do dnia otrzymania refundacji</w:t>
      </w:r>
      <w:r w:rsidR="00B634A8" w:rsidRPr="00BB5745">
        <w:rPr>
          <w:rFonts w:ascii="Times New Roman" w:eastAsia="Times New Roman" w:hAnsi="Times New Roman"/>
          <w:sz w:val="20"/>
          <w:szCs w:val="20"/>
          <w:vertAlign w:val="superscript"/>
          <w:lang w:eastAsia="ar-SA"/>
        </w:rPr>
        <w:t>9</w:t>
      </w:r>
      <w:r w:rsidR="00D06306" w:rsidRPr="00BB5745">
        <w:rPr>
          <w:rFonts w:ascii="Times New Roman" w:eastAsia="Times New Roman" w:hAnsi="Times New Roman"/>
          <w:sz w:val="20"/>
          <w:szCs w:val="20"/>
          <w:lang w:eastAsia="ar-SA"/>
        </w:rPr>
        <w:t>;</w:t>
      </w:r>
    </w:p>
    <w:p w14:paraId="3337EF4B" w14:textId="77777777" w:rsidR="001A5E3C" w:rsidRDefault="002E35B5" w:rsidP="001A5E3C">
      <w:pPr>
        <w:numPr>
          <w:ilvl w:val="0"/>
          <w:numId w:val="12"/>
        </w:numPr>
        <w:tabs>
          <w:tab w:val="left" w:pos="2520"/>
        </w:tabs>
        <w:suppressAutoHyphens/>
        <w:spacing w:after="100" w:afterAutospacing="1" w:line="360" w:lineRule="auto"/>
        <w:ind w:left="357" w:hanging="357"/>
        <w:rPr>
          <w:rFonts w:ascii="Times New Roman" w:eastAsia="Times New Roman" w:hAnsi="Times New Roman"/>
          <w:sz w:val="20"/>
          <w:szCs w:val="20"/>
          <w:lang w:eastAsia="ar-SA"/>
        </w:rPr>
      </w:pPr>
      <w:r w:rsidRPr="007F4CD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Otrzymałem/Nie otrzymałem</w:t>
      </w:r>
      <w:r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decyzji Komisji Europejskiej o obowiązku zwrotu pomocy uzyskanej </w:t>
      </w:r>
      <w:r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w okresie wcześniejszym uznającej pomoc za niezgodną z prawem i ze wspólnym rynkiem;</w:t>
      </w:r>
      <w:r w:rsidR="001A5E3C" w:rsidRPr="001A5E3C">
        <w:rPr>
          <w:rFonts w:ascii="Times New Roman" w:eastAsia="Times New Roman" w:hAnsi="Times New Roman"/>
          <w:b/>
          <w:bCs/>
          <w:color w:val="EE0000"/>
          <w:sz w:val="20"/>
          <w:szCs w:val="20"/>
          <w:lang w:eastAsia="ar-SA"/>
        </w:rPr>
        <w:t xml:space="preserve"> </w:t>
      </w:r>
    </w:p>
    <w:p w14:paraId="4D3A14B5" w14:textId="60F829B8" w:rsidR="002E35B5" w:rsidRPr="001A5E3C" w:rsidRDefault="001A5E3C" w:rsidP="001A5E3C">
      <w:pPr>
        <w:numPr>
          <w:ilvl w:val="0"/>
          <w:numId w:val="12"/>
        </w:numPr>
        <w:tabs>
          <w:tab w:val="left" w:pos="2520"/>
        </w:tabs>
        <w:suppressAutoHyphens/>
        <w:spacing w:after="100" w:afterAutospacing="1" w:line="360" w:lineRule="auto"/>
        <w:ind w:left="357" w:hanging="357"/>
        <w:rPr>
          <w:rFonts w:ascii="Times New Roman" w:eastAsia="Times New Roman" w:hAnsi="Times New Roman"/>
          <w:sz w:val="20"/>
          <w:szCs w:val="20"/>
          <w:lang w:eastAsia="ar-SA"/>
        </w:rPr>
      </w:pPr>
      <w:r w:rsidRPr="001A5E3C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Zmniejszyłem/ nie zmniejszyłem</w:t>
      </w:r>
      <w:r w:rsidRPr="001A5E3C">
        <w:rPr>
          <w:rFonts w:ascii="Times New Roman" w:eastAsia="Times New Roman" w:hAnsi="Times New Roman"/>
          <w:sz w:val="20"/>
          <w:szCs w:val="20"/>
          <w:lang w:eastAsia="ar-SA"/>
        </w:rPr>
        <w:t xml:space="preserve"> w okresie ostatnich 6 miesięcy wymiar czasu pracy i stan zatrudnienia pracowników </w:t>
      </w:r>
      <w:r>
        <w:rPr>
          <w:rFonts w:ascii="Times New Roman" w:eastAsia="Times New Roman" w:hAnsi="Times New Roman"/>
          <w:sz w:val="20"/>
          <w:szCs w:val="20"/>
          <w:lang w:eastAsia="ar-SA"/>
        </w:rPr>
        <w:br/>
      </w:r>
      <w:r w:rsidRPr="001A5E3C">
        <w:rPr>
          <w:rFonts w:ascii="Times New Roman" w:eastAsia="Times New Roman" w:hAnsi="Times New Roman"/>
          <w:sz w:val="20"/>
          <w:szCs w:val="20"/>
          <w:lang w:eastAsia="ar-SA"/>
        </w:rPr>
        <w:t xml:space="preserve">z przyczyn dotyczących zakładu pracy, a w przypadku zmniejszenia wymiaru czasu pracy i stanu zatrudnienia z innych przyczyn </w:t>
      </w:r>
      <w:r w:rsidRPr="001A5E3C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uzupełniłem/nie uzupełniłem</w:t>
      </w:r>
      <w:r w:rsidRPr="001A5E3C">
        <w:rPr>
          <w:rFonts w:ascii="Times New Roman" w:eastAsia="Times New Roman" w:hAnsi="Times New Roman"/>
          <w:sz w:val="20"/>
          <w:szCs w:val="20"/>
          <w:lang w:eastAsia="ar-SA"/>
        </w:rPr>
        <w:t xml:space="preserve"> wymiar czasu pracy lub stan zatrudnienia</w:t>
      </w:r>
    </w:p>
    <w:p w14:paraId="483936B3" w14:textId="03C442A3" w:rsidR="002E35B5" w:rsidRPr="009E4870" w:rsidRDefault="002E35B5" w:rsidP="001A5E3C">
      <w:pPr>
        <w:numPr>
          <w:ilvl w:val="0"/>
          <w:numId w:val="12"/>
        </w:numPr>
        <w:tabs>
          <w:tab w:val="left" w:pos="2520"/>
        </w:tabs>
        <w:suppressAutoHyphens/>
        <w:spacing w:after="100" w:afterAutospacing="1" w:line="36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</w:pPr>
      <w:r w:rsidRPr="007F4CD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Nie spełniam/Spełniam</w:t>
      </w:r>
      <w:r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warunki określone w </w:t>
      </w:r>
      <w:r w:rsidRPr="00BB5745">
        <w:rPr>
          <w:rFonts w:ascii="Times New Roman" w:eastAsia="Calibri" w:hAnsi="Times New Roman" w:cs="Times New Roman"/>
          <w:sz w:val="20"/>
          <w:szCs w:val="20"/>
          <w:lang w:val="x-none"/>
        </w:rPr>
        <w:t>rozporządzeniu Ministra Rodziny, Pracy i Polityki Społecznej z dnia 14 lipca 2017 r. w sprawie  dokonywania  z Funduszu Pracy  refundacji  kosztów wyposażenia lub doposażenia stanowiska pracy oraz  przyznawania środków na podjęcie działalności gospodarczej,</w:t>
      </w:r>
      <w:r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do otrzymania wnioskowanej refundacji na wyposażenie lub doposażenie stanowiska lub stanowisk pracy oraz w </w:t>
      </w:r>
      <w:r w:rsidR="009E4870" w:rsidRPr="009E4870">
        <w:rPr>
          <w:rFonts w:ascii="Times New Roman" w:eastAsia="Times New Roman" w:hAnsi="Times New Roman" w:cs="Times New Roman"/>
          <w:sz w:val="20"/>
          <w:szCs w:val="20"/>
          <w:lang w:eastAsia="ar-SA"/>
        </w:rPr>
        <w:t>R</w:t>
      </w:r>
      <w:r w:rsidR="009E4870" w:rsidRPr="009E4870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>ozporządzeni</w:t>
      </w:r>
      <w:r w:rsidR="009E4870">
        <w:rPr>
          <w:rFonts w:ascii="Times New Roman" w:eastAsia="Times New Roman" w:hAnsi="Times New Roman" w:cs="Times New Roman"/>
          <w:sz w:val="20"/>
          <w:szCs w:val="20"/>
          <w:lang w:eastAsia="ar-SA"/>
        </w:rPr>
        <w:t>u</w:t>
      </w:r>
      <w:r w:rsidR="009E4870" w:rsidRPr="009E4870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 xml:space="preserve">  Komisji (UE) Nr 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eastAsia="ar-SA"/>
        </w:rPr>
        <w:t>2023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 xml:space="preserve">/2831 z dnia 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eastAsia="ar-SA"/>
        </w:rPr>
        <w:t>13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>.12.20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eastAsia="ar-SA"/>
        </w:rPr>
        <w:t>23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 xml:space="preserve"> r. w sprawie stosowania art. 107 i 108 Traktatu o funkcjonowaniu Unii Europejskiej do pomocy de minimis (Dz. </w:t>
      </w:r>
      <w:proofErr w:type="spellStart"/>
      <w:r w:rsidR="00A302F7" w:rsidRPr="00A302F7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>U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eastAsia="ar-SA"/>
        </w:rPr>
        <w:t>rz</w:t>
      </w:r>
      <w:proofErr w:type="spellEnd"/>
      <w:r w:rsidR="00A302F7" w:rsidRPr="00A302F7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>.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UE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 xml:space="preserve"> L, 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eastAsia="ar-SA"/>
        </w:rPr>
        <w:t>2023/2831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 xml:space="preserve"> z 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eastAsia="ar-SA"/>
        </w:rPr>
        <w:t>15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>.12.20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>3)</w:t>
      </w:r>
      <w:r w:rsidR="009E4870" w:rsidRPr="009E4870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>,</w:t>
      </w:r>
      <w:r w:rsidRPr="009E487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9E487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Rozporządzenie Komisji (UE) nr 1408/2013 w sprawie stosowania art. 107 i 108 Traktatu o funkcjonowaniu Unii Europejskiej do pomocy de minimis w sektorze rolnym (</w:t>
      </w:r>
      <w:proofErr w:type="spellStart"/>
      <w:r w:rsidRPr="009E487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Dz.Urz</w:t>
      </w:r>
      <w:proofErr w:type="spellEnd"/>
      <w:r w:rsidRPr="009E487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UE L 352 z 24.12.2013, str. 9)</w:t>
      </w:r>
      <w:r w:rsidRPr="009E4870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9E487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p w14:paraId="55F44DCA" w14:textId="77777777" w:rsidR="002E35B5" w:rsidRPr="00BB5745" w:rsidRDefault="002E35B5" w:rsidP="009F6237">
      <w:pPr>
        <w:numPr>
          <w:ilvl w:val="0"/>
          <w:numId w:val="12"/>
        </w:numPr>
        <w:tabs>
          <w:tab w:val="left" w:pos="25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Posiadam gospodarstwo rolne w rozumieniu przepisów o podatku rolnym lub prowadzę dział specjalny produkcji rolnej w rozumieniu przepisów o podatku dochodowym od osób fizycznych lub przepisów o podatku dochodowym od osób prawnych przez okres co najmniej 6 miesięcy przed dniem złożenia wniosku.</w:t>
      </w:r>
      <w:r w:rsidRPr="00BB5745">
        <w:rPr>
          <w:rFonts w:ascii="Times New Roman" w:eastAsia="Times New Roman" w:hAnsi="Times New Roman" w:cs="Times New Roman"/>
          <w:b/>
          <w:i/>
          <w:color w:val="00B050"/>
          <w:sz w:val="20"/>
          <w:szCs w:val="20"/>
          <w:lang w:eastAsia="ar-SA"/>
        </w:rPr>
        <w:tab/>
      </w:r>
    </w:p>
    <w:p w14:paraId="18591348" w14:textId="77777777" w:rsidR="002E35B5" w:rsidRPr="00BB5745" w:rsidRDefault="002E35B5" w:rsidP="009F6237">
      <w:pPr>
        <w:numPr>
          <w:ilvl w:val="0"/>
          <w:numId w:val="12"/>
        </w:numPr>
        <w:tabs>
          <w:tab w:val="left" w:pos="25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>Zobowiązuję się do powiadomienia powiatowego urzędu pracy w okresie poprzedzającym zawarcie umowy o refundację o wszelkich zmianach, które zaszły w zakresie podanych we wniosku informacji i złożonych oświadczeń po dniu złożenia niniejszego wniosku,</w:t>
      </w:r>
    </w:p>
    <w:p w14:paraId="2C455CEA" w14:textId="6EC02A6E" w:rsidR="002E35B5" w:rsidRPr="00BB5745" w:rsidRDefault="002E35B5" w:rsidP="009F6237">
      <w:pPr>
        <w:numPr>
          <w:ilvl w:val="0"/>
          <w:numId w:val="12"/>
        </w:numPr>
        <w:tabs>
          <w:tab w:val="left" w:pos="25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>Nie toczy się w stosunku do firmy postępowanie upadłościowe i nie został zgłoszony wniosek</w:t>
      </w:r>
      <w:r w:rsid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>o likwidację.</w:t>
      </w:r>
    </w:p>
    <w:p w14:paraId="7C0A59D7" w14:textId="77777777" w:rsidR="002E35B5" w:rsidRPr="007F4CD8" w:rsidRDefault="002E35B5" w:rsidP="009F6237">
      <w:pPr>
        <w:numPr>
          <w:ilvl w:val="0"/>
          <w:numId w:val="12"/>
        </w:numPr>
        <w:tabs>
          <w:tab w:val="left" w:pos="25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7F4CD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Zapoznałem/</w:t>
      </w:r>
      <w:proofErr w:type="spellStart"/>
      <w:r w:rsidRPr="007F4CD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am</w:t>
      </w:r>
      <w:proofErr w:type="spellEnd"/>
      <w:r w:rsidRPr="007F4CD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się z Regulaminem Powiatowego Urzędu Pracy w Siemiatyczach dokonywania  refundacji kosztów wyposażenia lub doposażenia stanowiska pracy dla skierowanej osoby bezrobotnej. </w:t>
      </w:r>
    </w:p>
    <w:p w14:paraId="34258F55" w14:textId="77777777" w:rsidR="002E35B5" w:rsidRPr="002E35B5" w:rsidRDefault="002E35B5" w:rsidP="002E35B5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1FF87E08" w14:textId="77777777" w:rsidR="002E35B5" w:rsidRPr="002E35B5" w:rsidRDefault="002E35B5" w:rsidP="002E35B5">
      <w:pPr>
        <w:tabs>
          <w:tab w:val="left" w:pos="2520"/>
        </w:tabs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07BDB1" w14:textId="77777777" w:rsidR="002E35B5" w:rsidRPr="002E35B5" w:rsidRDefault="002E35B5" w:rsidP="002E35B5">
      <w:pPr>
        <w:suppressAutoHyphens/>
        <w:autoSpaceDN w:val="0"/>
        <w:spacing w:after="0" w:line="240" w:lineRule="auto"/>
        <w:ind w:right="-132" w:firstLine="708"/>
        <w:jc w:val="both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/>
        </w:rPr>
      </w:pPr>
      <w:r w:rsidRPr="002E35B5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eastAsia="zh-CN"/>
        </w:rPr>
        <w:t>Powyższe oświadczenie składam pouczony/a o odpowiedzialności karnej z art. 233 Kodeksu karnego stanowiącego, iż: „Kto, składając zeznanie mające służyć za dowód w postępowaniu sądowym lub w innym postępowaniu prowadzonym na podstawie ustawy, zeznaje nieprawdę lub zataja prawdę podlega karze pozbawienia wolności od 6 miesięcy do lat 8”.Oświadczam. Jako  pracodawca stwierdzam,  że dane zawarte w niniejszym oświadczeniu są zgodne z prawdą</w:t>
      </w:r>
      <w:r w:rsidRPr="002E35B5"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zh-CN"/>
        </w:rPr>
        <w:t>.</w:t>
      </w:r>
    </w:p>
    <w:p w14:paraId="1304FF67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41C6CC90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</w:p>
    <w:p w14:paraId="02A2885B" w14:textId="77777777" w:rsidR="002E35B5" w:rsidRPr="002E35B5" w:rsidRDefault="002E35B5" w:rsidP="002E35B5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3055CEF2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6F0E31F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245F880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15B10FB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DA735C9" w14:textId="77777777" w:rsidR="002E35B5" w:rsidRPr="002E35B5" w:rsidRDefault="002E35B5" w:rsidP="002E35B5">
      <w:pPr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</w:t>
      </w:r>
    </w:p>
    <w:p w14:paraId="42C76099" w14:textId="77777777" w:rsidR="002E35B5" w:rsidRPr="002E35B5" w:rsidRDefault="002E35B5" w:rsidP="002E35B5">
      <w:pPr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 podpis podmiotu lub osób uprawnionych do reprezentowania podmiotu)</w:t>
      </w:r>
    </w:p>
    <w:p w14:paraId="75D19BBB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14:paraId="05504016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2B735E0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99AC0D1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0E4083D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71CDECF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99C6C15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0EB6D60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3283125" w14:textId="5D28BDF0" w:rsid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F0B8350" w14:textId="77B9A02D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742D1F7" w14:textId="497DAEB2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5A3C4D1" w14:textId="26C2842F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F55B51A" w14:textId="6611587F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27CE6DD" w14:textId="4CB1873F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19E695B" w14:textId="453CB05C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4468D44" w14:textId="61A64D5B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3F28C3A" w14:textId="4AFA63B0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2CF2FE2" w14:textId="616C9584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DB0CD70" w14:textId="22C5FC0F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0639209" w14:textId="26E61ACB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49EA813" w14:textId="35A2C1EF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FF6D048" w14:textId="7AA1278E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37764C8" w14:textId="6661F93D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7A375EC" w14:textId="34EFB3A1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04992D9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6D5F8C57" w14:textId="77777777" w:rsidR="00A777FA" w:rsidRDefault="002E35B5" w:rsidP="002E35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lastRenderedPageBreak/>
        <w:t xml:space="preserve">Oświadczenie </w:t>
      </w:r>
    </w:p>
    <w:p w14:paraId="02735A02" w14:textId="0597D075" w:rsidR="002E35B5" w:rsidRPr="002E35B5" w:rsidRDefault="002E35B5" w:rsidP="00A777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dotyczy żłobków, klubów dziecięcych, podmiotów świadczących usługi rehabilitacyjne. </w:t>
      </w:r>
    </w:p>
    <w:p w14:paraId="1E50BDAB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A8912C8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  <w:t>Oświadczenie Nr 1 B</w:t>
      </w:r>
    </w:p>
    <w:p w14:paraId="17A23BFB" w14:textId="5B9A369B" w:rsidR="002E35B5" w:rsidRDefault="002E35B5" w:rsidP="002E35B5">
      <w:pPr>
        <w:tabs>
          <w:tab w:val="left" w:pos="50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 xml:space="preserve">      Oświadczam, że</w:t>
      </w: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14:paraId="462DC0FC" w14:textId="77777777" w:rsidR="00F60627" w:rsidRPr="002E35B5" w:rsidRDefault="00F60627" w:rsidP="002E35B5">
      <w:pPr>
        <w:tabs>
          <w:tab w:val="left" w:pos="50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5E3BDF0" w14:textId="77777777" w:rsidR="002E35B5" w:rsidRPr="002E35B5" w:rsidRDefault="002E35B5" w:rsidP="002E35B5">
      <w:pPr>
        <w:tabs>
          <w:tab w:val="left" w:pos="756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4CFA6B0A" w14:textId="77777777" w:rsidR="002E35B5" w:rsidRPr="00BB5745" w:rsidRDefault="002E35B5" w:rsidP="009F6237">
      <w:pPr>
        <w:numPr>
          <w:ilvl w:val="0"/>
          <w:numId w:val="13"/>
        </w:numPr>
        <w:tabs>
          <w:tab w:val="left" w:pos="25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44C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Zalegam/Nie zalegam</w:t>
      </w:r>
      <w:r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dniu złożenia wniosku z wypłacaniem w terminie wynagrodzeń  pracownikom oraz z opłacaniem w terminie składek na ubezpieczenia społeczne, zdrowotne, Fundusz Pracy oraz Fundusz Gwarantowanych Świadczeń Pracowniczych, Państwowy Fundusz Rehabilitacji Osób Niepełnosprawnych oraz Fundusz Emerytur Pomostowych;</w:t>
      </w:r>
    </w:p>
    <w:p w14:paraId="3DE94A15" w14:textId="77777777" w:rsidR="002E35B5" w:rsidRPr="00BB5745" w:rsidRDefault="002E35B5" w:rsidP="009F6237">
      <w:pPr>
        <w:numPr>
          <w:ilvl w:val="0"/>
          <w:numId w:val="13"/>
        </w:numPr>
        <w:tabs>
          <w:tab w:val="left" w:pos="25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44C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Zalegam/Nie zalegam</w:t>
      </w:r>
      <w:r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dniu złożenia wniosku z opłacaniem w terminie innych danin publicznych;</w:t>
      </w:r>
    </w:p>
    <w:p w14:paraId="39CBCD3D" w14:textId="77777777" w:rsidR="002E35B5" w:rsidRPr="00BB5745" w:rsidRDefault="002E35B5" w:rsidP="009F6237">
      <w:pPr>
        <w:numPr>
          <w:ilvl w:val="0"/>
          <w:numId w:val="13"/>
        </w:numPr>
        <w:tabs>
          <w:tab w:val="left" w:pos="25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44C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Posiadam/Nie posiadam</w:t>
      </w:r>
      <w:r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dniu złożenia wniosku nieuregulowanych w terminie zobowiązań cywilnoprawnych;</w:t>
      </w:r>
    </w:p>
    <w:p w14:paraId="46C73677" w14:textId="77777777" w:rsidR="00CF2C15" w:rsidRPr="00CF2C15" w:rsidRDefault="002E35B5" w:rsidP="00CF2C15">
      <w:pPr>
        <w:numPr>
          <w:ilvl w:val="0"/>
          <w:numId w:val="13"/>
        </w:numPr>
        <w:tabs>
          <w:tab w:val="left" w:pos="2520"/>
        </w:tabs>
        <w:spacing w:after="0" w:line="360" w:lineRule="auto"/>
        <w:ind w:left="357" w:hanging="357"/>
        <w:rPr>
          <w:rFonts w:ascii="Times New Roman" w:hAnsi="Times New Roman" w:cs="Times New Roman"/>
          <w:sz w:val="20"/>
        </w:rPr>
      </w:pPr>
      <w:r w:rsidRPr="00CF2C1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Byłem/Nie byłem</w:t>
      </w:r>
      <w:r w:rsidRPr="00CF2C1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karany w okresie 2 lat przed dniem złożenia wniosku za przestępstwa przeciwko obrotowi gospodarczemu,</w:t>
      </w:r>
      <w:r w:rsidRPr="00CF2C1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w rozumieniu ustawy z dnia 6 czerwca 1997 r. – Kodeks karny (Dz.U z 2016, poz.1137, z późn.zm) lub ustawy;</w:t>
      </w:r>
      <w:r w:rsidRPr="00CF2C1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z dnia 28 października 2002 roku o odpowiedzialności podmiotów zbiorowych za czyny zabronione pod groźbą kary (Dz.U.z 2016.poz.1541,oraz z 2017 r. poz.724 i 933).</w:t>
      </w:r>
      <w:r w:rsidR="00CF2C15" w:rsidRPr="00CF2C15">
        <w:rPr>
          <w:rFonts w:ascii="Times New Roman" w:hAnsi="Times New Roman" w:cs="Times New Roman"/>
          <w:color w:val="EE0000"/>
          <w:sz w:val="20"/>
        </w:rPr>
        <w:t xml:space="preserve"> </w:t>
      </w:r>
    </w:p>
    <w:p w14:paraId="4046E677" w14:textId="2C78B27A" w:rsidR="00CF2C15" w:rsidRPr="001752FE" w:rsidRDefault="00CF2C15" w:rsidP="00CF2C15">
      <w:pPr>
        <w:numPr>
          <w:ilvl w:val="0"/>
          <w:numId w:val="13"/>
        </w:numPr>
        <w:tabs>
          <w:tab w:val="left" w:pos="2520"/>
        </w:tabs>
        <w:spacing w:after="0" w:line="360" w:lineRule="auto"/>
        <w:ind w:left="357" w:hanging="357"/>
        <w:rPr>
          <w:rFonts w:ascii="Times New Roman" w:hAnsi="Times New Roman" w:cs="Times New Roman"/>
          <w:sz w:val="20"/>
        </w:rPr>
      </w:pPr>
      <w:r w:rsidRPr="001752FE">
        <w:rPr>
          <w:rFonts w:ascii="Times New Roman" w:hAnsi="Times New Roman" w:cs="Times New Roman"/>
          <w:sz w:val="20"/>
        </w:rPr>
        <w:t xml:space="preserve">Wnioskodawca,  osoba reprezentująca wnioskodawcę i osoby zarządzające wnioskodawcą </w:t>
      </w:r>
      <w:r w:rsidRPr="001752FE">
        <w:rPr>
          <w:rFonts w:ascii="Times New Roman" w:hAnsi="Times New Roman" w:cs="Times New Roman"/>
          <w:b/>
          <w:bCs/>
          <w:sz w:val="20"/>
        </w:rPr>
        <w:t>były/nie były</w:t>
      </w:r>
      <w:r w:rsidRPr="001752FE">
        <w:rPr>
          <w:rFonts w:ascii="Times New Roman" w:hAnsi="Times New Roman" w:cs="Times New Roman"/>
          <w:sz w:val="20"/>
        </w:rPr>
        <w:t xml:space="preserve"> karane w okresie ostatnich 2 lat, za przestępstwo składania fałszywych zeznań lub oświadczeń, przestępstwo przeciwko wiarygodności dokumentów lub przeciwko obrotowi gospodarczemu i interesom majątkowym w obrocie cywilno-prawnym na podstawie ustawy z dnia 6 czerwca 1997 r. - Kodeks karny, za przestępstwo skarbowe na podstawie ustawy z dnia 10 września 1999r. – Kodeks karny skarbowy lub za odpowiedni czyn zabroniony określony w przepisach prawa obcego.</w:t>
      </w:r>
    </w:p>
    <w:p w14:paraId="7EA27D9C" w14:textId="67E45D83" w:rsidR="002E35B5" w:rsidRPr="00BB5745" w:rsidRDefault="00A302F7" w:rsidP="009F6237">
      <w:pPr>
        <w:numPr>
          <w:ilvl w:val="0"/>
          <w:numId w:val="13"/>
        </w:numPr>
        <w:tabs>
          <w:tab w:val="left" w:pos="25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302F7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Rozwiązałem/ </w:t>
      </w:r>
      <w:r w:rsidR="00BB5745" w:rsidRPr="00A302F7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Nie</w:t>
      </w:r>
      <w:r w:rsidR="002E35B5" w:rsidRPr="00A302F7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rozwiązałem/</w:t>
      </w:r>
      <w:proofErr w:type="spellStart"/>
      <w:r w:rsidR="002E35B5" w:rsidRPr="00A302F7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am</w:t>
      </w:r>
      <w:proofErr w:type="spellEnd"/>
      <w:r w:rsidR="002E35B5"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stosunku pracy z pracownikiem w drodze wypowiedzenia dokonanego przez żłobek lub klub dziecięcy lub podmiot świadczący usługi rehabilitacyjne albo na mocy porozumienia stron z przyczyn niedotyczących pracowników  w okresie 6 miesięcy bezpośrednio poprzedzających dzień złożenia wniosku;</w:t>
      </w:r>
      <w:r w:rsidR="002E35B5" w:rsidRPr="00BB5745">
        <w:rPr>
          <w:rFonts w:ascii="Times New Roman" w:eastAsia="Times New Roman" w:hAnsi="Times New Roman" w:cs="Times New Roman"/>
          <w:color w:val="00B050"/>
          <w:sz w:val="20"/>
          <w:szCs w:val="20"/>
          <w:lang w:eastAsia="ar-SA"/>
        </w:rPr>
        <w:t>.</w:t>
      </w:r>
    </w:p>
    <w:p w14:paraId="3AB9CC33" w14:textId="0D770973" w:rsidR="002E35B5" w:rsidRPr="00BB5745" w:rsidRDefault="00A302F7" w:rsidP="009F6237">
      <w:pPr>
        <w:numPr>
          <w:ilvl w:val="0"/>
          <w:numId w:val="13"/>
        </w:numPr>
        <w:tabs>
          <w:tab w:val="left" w:pos="25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302F7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Rozwiążę/ </w:t>
      </w:r>
      <w:r w:rsidR="00BB5745" w:rsidRPr="00A302F7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N</w:t>
      </w:r>
      <w:r w:rsidR="002E35B5" w:rsidRPr="00A302F7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ie rozwiążę</w:t>
      </w:r>
      <w:r w:rsidR="002E35B5"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stosunku pracy z pracownikiem w drodze wypowiedzenia dokonanego przez żłobek lub klub dziecięcy lub podmiot świadczący usługi rehabilitacyjne albo na mocy porozumienia stron z przyczyn niedotyczących pracowników w okresie od dnia złożenia wniosku do dnia otrzymania refundacji.</w:t>
      </w:r>
    </w:p>
    <w:p w14:paraId="584E0FE6" w14:textId="04387FA3" w:rsidR="00996042" w:rsidRPr="00BB5745" w:rsidRDefault="00996042" w:rsidP="009F6237">
      <w:pPr>
        <w:numPr>
          <w:ilvl w:val="0"/>
          <w:numId w:val="13"/>
        </w:numPr>
        <w:tabs>
          <w:tab w:val="left" w:pos="25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44C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Obniżyłem / nie obniżyłem</w:t>
      </w:r>
      <w:r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wymiar czasu pracy pracownika w okresie 6 miesięcy bezpośrednio poprzedzających dzień złożenia wniosku</w:t>
      </w:r>
      <w:r w:rsidR="001F6F7B" w:rsidRPr="00BB5745">
        <w:rPr>
          <w:rStyle w:val="Odwoanieprzypisudolnego"/>
          <w:rFonts w:ascii="Times New Roman" w:eastAsia="Times New Roman" w:hAnsi="Times New Roman" w:cs="Times New Roman"/>
          <w:sz w:val="20"/>
          <w:szCs w:val="20"/>
          <w:lang w:eastAsia="ar-SA"/>
        </w:rPr>
        <w:footnoteReference w:id="10"/>
      </w:r>
    </w:p>
    <w:p w14:paraId="0130BB7E" w14:textId="17BFF4E7" w:rsidR="00996042" w:rsidRPr="00BB5745" w:rsidRDefault="00BB5745" w:rsidP="009F6237">
      <w:pPr>
        <w:numPr>
          <w:ilvl w:val="0"/>
          <w:numId w:val="13"/>
        </w:numPr>
        <w:tabs>
          <w:tab w:val="left" w:pos="25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44C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Zamierzam/nie zamierzam</w:t>
      </w:r>
      <w:r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obniżyć </w:t>
      </w:r>
      <w:r w:rsidR="00996042"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>wymiar czasu pracy pracownika w okresie od dnia złożenia wniosku do dnia otrzymania refundacji</w:t>
      </w:r>
      <w:r w:rsidR="001F6F7B" w:rsidRPr="00BB574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>10</w:t>
      </w:r>
      <w:r w:rsidR="00996042"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14:paraId="2329A2AB" w14:textId="77777777" w:rsidR="001A5E3C" w:rsidRPr="001A5E3C" w:rsidRDefault="002E35B5" w:rsidP="001A5E3C">
      <w:pPr>
        <w:numPr>
          <w:ilvl w:val="0"/>
          <w:numId w:val="13"/>
        </w:numPr>
        <w:tabs>
          <w:tab w:val="left" w:pos="25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44C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Otrzymałem/Nie otrzymałem</w:t>
      </w:r>
      <w:r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decyzji Komisji Europejskiej o obowiązku zwrotu pomocy uzyskanej </w:t>
      </w:r>
      <w:r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w okresie wcześniejszym uznającej pomoc za niezgodną z prawem i ze wspólnym rynkiem;</w:t>
      </w:r>
      <w:r w:rsidR="001A5E3C" w:rsidRPr="001A5E3C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 xml:space="preserve"> </w:t>
      </w:r>
    </w:p>
    <w:p w14:paraId="04DB8431" w14:textId="2D5EA47C" w:rsidR="002E35B5" w:rsidRPr="001A5E3C" w:rsidRDefault="001A5E3C" w:rsidP="001A5E3C">
      <w:pPr>
        <w:numPr>
          <w:ilvl w:val="0"/>
          <w:numId w:val="13"/>
        </w:numPr>
        <w:tabs>
          <w:tab w:val="left" w:pos="25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5E3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Zmniejszyłem/ nie zmniejszyłem</w:t>
      </w:r>
      <w:r w:rsidRPr="001A5E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okresie ostatnich 6 miesięcy wymiar czasu pracy i stan zatrudnienia pracowników </w:t>
      </w:r>
      <w:r w:rsidRPr="001A5E3C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z przyczyn dotyczących zakładu pracy, a w przypadku zmniejszenia wymiaru czasu pracy i stanu zatrudnienia z innych przyczyn </w:t>
      </w:r>
      <w:r w:rsidRPr="001A5E3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uzupełniłem/nie uzupełniłem</w:t>
      </w:r>
      <w:r w:rsidRPr="001A5E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wymiar czasu pracy lub stan zatrudnienia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14:paraId="746B0019" w14:textId="48AC0FAC" w:rsidR="002E35B5" w:rsidRPr="009E4870" w:rsidRDefault="002E35B5" w:rsidP="009E4870">
      <w:pPr>
        <w:numPr>
          <w:ilvl w:val="0"/>
          <w:numId w:val="13"/>
        </w:numPr>
        <w:tabs>
          <w:tab w:val="left" w:pos="25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</w:pPr>
      <w:r w:rsidRPr="002444C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Nie spełniam/Spełniam </w:t>
      </w:r>
      <w:r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warunki określone w </w:t>
      </w:r>
      <w:r w:rsidRPr="00BB5745">
        <w:rPr>
          <w:rFonts w:ascii="Times New Roman" w:eastAsia="Calibri" w:hAnsi="Times New Roman" w:cs="Times New Roman"/>
          <w:sz w:val="20"/>
          <w:szCs w:val="20"/>
          <w:lang w:val="x-none"/>
        </w:rPr>
        <w:t>rozporządzeniu Ministra Rodziny, Pracy i Polityki Społecznej z dnia 14 lipca 2017 r. w sprawie  dokonywania  z Funduszu Pracy  refundacji  kosztów wyposażenia lub doposażenia stanowiska pracy oraz  przyznawania środków na podjęcie działalności gospodarczej,</w:t>
      </w:r>
      <w:r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do otrzymania wnioskowanej refundacji na wyposażenie lub doposażenie stanowiska lub stanowisk pracy oraz w </w:t>
      </w:r>
      <w:r w:rsidR="009E4870" w:rsidRPr="009E4870">
        <w:rPr>
          <w:rFonts w:ascii="Times New Roman" w:eastAsia="Times New Roman" w:hAnsi="Times New Roman" w:cs="Times New Roman"/>
          <w:sz w:val="20"/>
          <w:szCs w:val="20"/>
          <w:lang w:eastAsia="ar-SA"/>
        </w:rPr>
        <w:t>R</w:t>
      </w:r>
      <w:r w:rsidR="009E4870" w:rsidRPr="009E4870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>ozporządzeni</w:t>
      </w:r>
      <w:r w:rsidR="009E4870">
        <w:rPr>
          <w:rFonts w:ascii="Times New Roman" w:eastAsia="Times New Roman" w:hAnsi="Times New Roman" w:cs="Times New Roman"/>
          <w:sz w:val="20"/>
          <w:szCs w:val="20"/>
          <w:lang w:eastAsia="ar-SA"/>
        </w:rPr>
        <w:t>u</w:t>
      </w:r>
      <w:r w:rsidR="009E4870" w:rsidRPr="009E4870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 xml:space="preserve">  Komisji (UE) Nr 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eastAsia="ar-SA"/>
        </w:rPr>
        <w:t>2023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 xml:space="preserve">/2831 z dnia 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eastAsia="ar-SA"/>
        </w:rPr>
        <w:t>13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>.12.20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eastAsia="ar-SA"/>
        </w:rPr>
        <w:t>23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 xml:space="preserve"> r. w sprawie stosowania art. 107 i 108 Traktatu o funkcjonowaniu Unii Europejskiej do pomocy de minimis (Dz. </w:t>
      </w:r>
      <w:proofErr w:type="spellStart"/>
      <w:r w:rsidR="00A302F7" w:rsidRPr="00A302F7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>U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eastAsia="ar-SA"/>
        </w:rPr>
        <w:t>rz</w:t>
      </w:r>
      <w:proofErr w:type="spellEnd"/>
      <w:r w:rsidR="00A302F7" w:rsidRPr="00A302F7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>.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UE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 xml:space="preserve"> L, 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eastAsia="ar-SA"/>
        </w:rPr>
        <w:t>2023/2831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 xml:space="preserve"> z 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eastAsia="ar-SA"/>
        </w:rPr>
        <w:t>15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>.12.20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A302F7" w:rsidRPr="00A302F7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>3)</w:t>
      </w:r>
      <w:r w:rsidR="009E4870" w:rsidRPr="009E4870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>,</w:t>
      </w:r>
      <w:r w:rsidR="00A302F7">
        <w:rPr>
          <w:rFonts w:ascii="Times New Roman" w:eastAsia="Times New Roman" w:hAnsi="Times New Roman" w:cs="Times New Roman"/>
          <w:sz w:val="20"/>
          <w:szCs w:val="20"/>
          <w:lang w:val="x-none" w:eastAsia="ar-SA"/>
        </w:rPr>
        <w:t xml:space="preserve"> </w:t>
      </w:r>
      <w:r w:rsidRPr="009E487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Rozporządzenie Komisji (UE) nr 1408/2013 w sprawie stosowania art. 107 i 108 </w:t>
      </w:r>
      <w:r w:rsidRPr="009E487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lastRenderedPageBreak/>
        <w:t>Traktatu o funkcjonowaniu Unii Europejskiej do pomocy de minimis w sektorze rolnym (</w:t>
      </w:r>
      <w:proofErr w:type="spellStart"/>
      <w:r w:rsidRPr="009E487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Dz.Urz</w:t>
      </w:r>
      <w:proofErr w:type="spellEnd"/>
      <w:r w:rsidRPr="009E487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UE L 352 z 24.12.2013, str. 9)</w:t>
      </w:r>
      <w:r w:rsidRPr="009E4870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9E487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p w14:paraId="47EFB70B" w14:textId="77777777" w:rsidR="002E35B5" w:rsidRPr="00BB5745" w:rsidRDefault="002E35B5" w:rsidP="009F6237">
      <w:pPr>
        <w:numPr>
          <w:ilvl w:val="0"/>
          <w:numId w:val="13"/>
        </w:numPr>
        <w:tabs>
          <w:tab w:val="left" w:pos="25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>Zobowiązuję się do powiadomienia powiatowego urzędu pracy w okresie poprzedzającym zawarcie umowy o refundację o wszelkich zmianach, które zaszły w zakresie podanych we wniosku informacji i złożonych oświadczeń po dniu złożenia niniejszego wniosku,</w:t>
      </w:r>
    </w:p>
    <w:p w14:paraId="524DF37E" w14:textId="3A22F5B2" w:rsidR="002E35B5" w:rsidRPr="00BB5745" w:rsidRDefault="002E35B5" w:rsidP="009F6237">
      <w:pPr>
        <w:numPr>
          <w:ilvl w:val="0"/>
          <w:numId w:val="13"/>
        </w:numPr>
        <w:tabs>
          <w:tab w:val="left" w:pos="25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B5745">
        <w:rPr>
          <w:rFonts w:ascii="Times New Roman" w:eastAsia="Times New Roman" w:hAnsi="Times New Roman" w:cs="Times New Roman"/>
          <w:sz w:val="20"/>
          <w:szCs w:val="20"/>
          <w:lang w:eastAsia="ar-SA"/>
        </w:rPr>
        <w:t>Nie toczy się w stosunku do firmy postępowanie upadłościowe i nie został zgłoszony wniosek o likwidację.</w:t>
      </w:r>
    </w:p>
    <w:p w14:paraId="13830217" w14:textId="77777777" w:rsidR="002E35B5" w:rsidRPr="00042074" w:rsidRDefault="002E35B5" w:rsidP="009F6237">
      <w:pPr>
        <w:numPr>
          <w:ilvl w:val="0"/>
          <w:numId w:val="13"/>
        </w:numPr>
        <w:tabs>
          <w:tab w:val="left" w:pos="25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04207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Zapoznałem/</w:t>
      </w:r>
      <w:proofErr w:type="spellStart"/>
      <w:r w:rsidRPr="0004207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am</w:t>
      </w:r>
      <w:proofErr w:type="spellEnd"/>
      <w:r w:rsidRPr="0004207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się z Regulaminem Powiatowego Urzędu Pracy w Siemiatyczach dokonywania  refundacji kosztów wyposażenia lub doposażenia stanowiska pracy dla skierowanej osoby bezrobotnej. </w:t>
      </w:r>
    </w:p>
    <w:p w14:paraId="23F3F39D" w14:textId="77777777" w:rsidR="002E35B5" w:rsidRPr="002E35B5" w:rsidRDefault="002E35B5" w:rsidP="002E35B5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0420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0420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0420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0420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0420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0420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0420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0420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0420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0420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0420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0D59DE8" w14:textId="77777777" w:rsidR="002E35B5" w:rsidRPr="002E35B5" w:rsidRDefault="002E35B5" w:rsidP="002E35B5">
      <w:pPr>
        <w:tabs>
          <w:tab w:val="left" w:pos="2520"/>
        </w:tabs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17BF3E" w14:textId="77777777" w:rsidR="002E35B5" w:rsidRPr="002E35B5" w:rsidRDefault="002E35B5" w:rsidP="002E35B5">
      <w:pPr>
        <w:suppressAutoHyphens/>
        <w:autoSpaceDN w:val="0"/>
        <w:spacing w:after="0" w:line="240" w:lineRule="auto"/>
        <w:ind w:right="-132" w:firstLine="708"/>
        <w:jc w:val="both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/>
        </w:rPr>
      </w:pPr>
      <w:r w:rsidRPr="002E35B5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eastAsia="zh-CN"/>
        </w:rPr>
        <w:t>Powyższe oświadczenie składam pouczony/a o odpowiedzialności karnej z art. 233 Kodeksu karnego stanowiącego, iż: „Kto, składając zeznanie mające służyć za dowód w postępowaniu sądowym lub w innym postępowaniu prowadzonym na podstawie ustawy, zeznaje nieprawdę lub zataja prawdę podlega karze pozbawienia wolności od 6 miesięcy do lat 8”.Oświadczam. Jako  pracodawca stwierdzam,  że dane zawarte w niniejszym oświadczeniu są zgodne z prawdą</w:t>
      </w:r>
      <w:r w:rsidRPr="002E35B5"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zh-CN"/>
        </w:rPr>
        <w:t>.</w:t>
      </w:r>
    </w:p>
    <w:p w14:paraId="6CF50277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E6C8C37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54BCC8E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7F354B9" w14:textId="77777777" w:rsidR="002E35B5" w:rsidRPr="002E35B5" w:rsidRDefault="002E35B5" w:rsidP="002E35B5">
      <w:pPr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</w:t>
      </w:r>
    </w:p>
    <w:p w14:paraId="4D064833" w14:textId="77777777" w:rsidR="002E35B5" w:rsidRPr="002E35B5" w:rsidRDefault="002E35B5" w:rsidP="002E35B5">
      <w:pPr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 podpis podmiotu lub osób uprawnionych do reprezentowania podmiotu)</w:t>
      </w:r>
    </w:p>
    <w:p w14:paraId="050CA446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14:paraId="5106B971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A04FDBE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C8725C1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7C0651B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AF3B0B9" w14:textId="266B0FBB" w:rsid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4472D75" w14:textId="69A7C801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4B0BAC8" w14:textId="6AFA847D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7B99697" w14:textId="15D2D6FB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48E1088" w14:textId="691D17D5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C282BD6" w14:textId="4C2661F8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7894DE4" w14:textId="697E2C1F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86F8AB0" w14:textId="5A284B37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6DA6F8B" w14:textId="14F61D49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0CE41AD" w14:textId="43BA609D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0194DE9" w14:textId="45CECC8B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989D5BA" w14:textId="27D90342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B5EC7C7" w14:textId="0E22FE1B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F7AF8FE" w14:textId="5BAF2866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9ADC245" w14:textId="4A02BC83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606D98F" w14:textId="2FD53956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20571C9" w14:textId="45EAE1D1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EE5F8CC" w14:textId="37869D33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249875E" w14:textId="19DAF2D3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FA23BAD" w14:textId="0DD85071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93E78AA" w14:textId="77777777" w:rsidR="003A5D7F" w:rsidRDefault="003A5D7F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E92A471" w14:textId="1ABB4F08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ED3A06D" w14:textId="37BE4A1E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A2E368B" w14:textId="79EF3D92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A1A0A64" w14:textId="040D7E04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4A81135" w14:textId="6ABBC6A3" w:rsidR="00BB5745" w:rsidRDefault="00BB574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0C0592B" w14:textId="2E29AD6D" w:rsidR="00F60627" w:rsidRDefault="00F60627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FEEEA2B" w14:textId="77777777" w:rsidR="00F60627" w:rsidRDefault="00F60627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BED5ACE" w14:textId="4BC16115" w:rsidR="001F6F7B" w:rsidRDefault="001F6F7B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4B65113" w14:textId="715115B3" w:rsidR="001F6F7B" w:rsidRDefault="001F6F7B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EBA5F06" w14:textId="5EDC51B4" w:rsidR="001F6F7B" w:rsidRDefault="001F6F7B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5374F24" w14:textId="75E3EF5E" w:rsidR="001F6F7B" w:rsidRDefault="001F6F7B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59770C8" w14:textId="270BFB85" w:rsidR="002E35B5" w:rsidRPr="002E35B5" w:rsidRDefault="002E35B5" w:rsidP="002444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EA7C6B" w14:textId="645153DE" w:rsidR="002E35B5" w:rsidRPr="00F60627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</w:p>
    <w:p w14:paraId="68B3E3EB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</w:p>
    <w:p w14:paraId="3B402FAB" w14:textId="4F280DCB" w:rsidR="002E35B5" w:rsidRPr="002E35B5" w:rsidRDefault="002E35B5" w:rsidP="009C778D">
      <w:pPr>
        <w:ind w:left="1440"/>
        <w:contextualSpacing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2E35B5">
        <w:rPr>
          <w:rFonts w:ascii="Calibri" w:eastAsia="Calibri" w:hAnsi="Calibri" w:cs="Times New Roman"/>
          <w:b/>
          <w:i/>
          <w:sz w:val="24"/>
          <w:szCs w:val="24"/>
        </w:rPr>
        <w:tab/>
      </w:r>
      <w:r w:rsidRPr="002E35B5">
        <w:rPr>
          <w:rFonts w:ascii="Calibri" w:eastAsia="Calibri" w:hAnsi="Calibri" w:cs="Times New Roman"/>
          <w:b/>
          <w:i/>
          <w:sz w:val="24"/>
          <w:szCs w:val="24"/>
        </w:rPr>
        <w:tab/>
      </w:r>
      <w:r w:rsidRPr="002E35B5">
        <w:rPr>
          <w:rFonts w:ascii="Calibri" w:eastAsia="Calibri" w:hAnsi="Calibri" w:cs="Times New Roman"/>
          <w:b/>
          <w:i/>
          <w:sz w:val="24"/>
          <w:szCs w:val="24"/>
        </w:rPr>
        <w:tab/>
      </w:r>
    </w:p>
    <w:p w14:paraId="2871823F" w14:textId="0CBEC67E" w:rsidR="002E35B5" w:rsidRPr="002E35B5" w:rsidRDefault="002E35B5" w:rsidP="002E35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ab/>
        <w:t xml:space="preserve"> </w:t>
      </w:r>
      <w:r w:rsidR="00F27EF1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ab/>
        <w:t xml:space="preserve">        </w:t>
      </w:r>
    </w:p>
    <w:p w14:paraId="259E7D89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42B1A8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A65F69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A70FC4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14BD21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A8562E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FF0F95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059E0B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8D00CF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64E5DB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D2E889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2FB1C6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C3E940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D7FA71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AF91BF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773E47" w14:textId="77777777" w:rsid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9D073A" w14:textId="77777777" w:rsidR="00034B2A" w:rsidRPr="002E35B5" w:rsidRDefault="00034B2A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2B2951" w14:textId="0EDB32AD" w:rsid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33E18E" w14:textId="77777777" w:rsidR="00F27EF1" w:rsidRPr="002E35B5" w:rsidRDefault="00F27EF1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DCDBD1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E9E77E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22B4F0" w14:textId="0B1D31B9" w:rsidR="008A1B42" w:rsidRDefault="008A1B42" w:rsidP="002E35B5">
      <w:pPr>
        <w:ind w:left="1440"/>
        <w:contextualSpacing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A092EE4" w14:textId="77777777" w:rsidR="008A1B42" w:rsidRDefault="008A1B42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br w:type="page"/>
      </w:r>
    </w:p>
    <w:p w14:paraId="3C8666A9" w14:textId="77777777" w:rsidR="008A1B42" w:rsidRDefault="008A1B42" w:rsidP="002E35B5">
      <w:pPr>
        <w:ind w:left="1440"/>
        <w:contextualSpacing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A62D5AA" w14:textId="0EEBCCF6" w:rsidR="002E35B5" w:rsidRPr="002E35B5" w:rsidRDefault="002E35B5" w:rsidP="002E35B5">
      <w:pPr>
        <w:ind w:left="1440"/>
        <w:contextualSpacing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E35B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Oświadczenie Nr </w:t>
      </w:r>
      <w:r w:rsidR="002444CE">
        <w:rPr>
          <w:rFonts w:ascii="Times New Roman" w:eastAsia="Calibri" w:hAnsi="Times New Roman" w:cs="Times New Roman"/>
          <w:b/>
          <w:i/>
          <w:sz w:val="24"/>
          <w:szCs w:val="24"/>
        </w:rPr>
        <w:t>3</w:t>
      </w:r>
      <w:r w:rsidRPr="002E35B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14:paraId="3CABD591" w14:textId="77777777" w:rsidR="002E35B5" w:rsidRPr="002E35B5" w:rsidRDefault="002E35B5" w:rsidP="002E35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72CEA6D" w14:textId="77777777" w:rsidR="002E35B5" w:rsidRPr="002E35B5" w:rsidRDefault="002E35B5" w:rsidP="002E35B5">
      <w:pPr>
        <w:tabs>
          <w:tab w:val="left" w:pos="8932"/>
        </w:tabs>
        <w:suppressAutoHyphens/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ar-SA"/>
        </w:rPr>
        <w:t xml:space="preserve">O Ś W I A D C Z E N I E  P O R Ę C Z Y C I E L A ( wypełnić w przypadku proponowanej formy zabezpieczenia: </w:t>
      </w:r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ar-SA"/>
        </w:rPr>
        <w:t>weksel z poręczeniem wekslowym (</w:t>
      </w:r>
      <w:proofErr w:type="spellStart"/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ar-SA"/>
        </w:rPr>
        <w:t>aval</w:t>
      </w:r>
      <w:proofErr w:type="spellEnd"/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ar-SA"/>
        </w:rPr>
        <w:t xml:space="preserve">).W przypadku 2 poręczycieli wypełnić </w:t>
      </w:r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ar-SA"/>
        </w:rPr>
        <w:br/>
        <w:t>2 oświadczenia),</w:t>
      </w:r>
    </w:p>
    <w:p w14:paraId="012A2DC5" w14:textId="77777777" w:rsidR="002E35B5" w:rsidRPr="002E35B5" w:rsidRDefault="002E35B5" w:rsidP="002E35B5">
      <w:pPr>
        <w:suppressAutoHyphens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ar-SA"/>
        </w:rPr>
      </w:pPr>
    </w:p>
    <w:p w14:paraId="4A2A8DB2" w14:textId="77777777" w:rsidR="002E35B5" w:rsidRPr="002E35B5" w:rsidRDefault="002E35B5" w:rsidP="002E35B5">
      <w:pPr>
        <w:suppressAutoHyphens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ar-SA"/>
        </w:rPr>
      </w:pPr>
    </w:p>
    <w:p w14:paraId="5D8AC92B" w14:textId="77777777" w:rsidR="002E35B5" w:rsidRPr="002E35B5" w:rsidRDefault="002E35B5" w:rsidP="002E35B5">
      <w:pPr>
        <w:suppressAutoHyphens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ar-SA"/>
        </w:rPr>
      </w:pPr>
    </w:p>
    <w:p w14:paraId="30546451" w14:textId="77777777" w:rsidR="002E35B5" w:rsidRPr="002E35B5" w:rsidRDefault="002E35B5" w:rsidP="002E35B5">
      <w:pPr>
        <w:suppressAutoHyphens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ar-SA"/>
        </w:rPr>
      </w:pPr>
    </w:p>
    <w:p w14:paraId="30994E45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Ja, niżej podpisany/a ...........................................................................................................................</w:t>
      </w:r>
    </w:p>
    <w:p w14:paraId="045C748D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ind w:left="283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( imię i nazwisko, imię ojca )</w:t>
      </w:r>
    </w:p>
    <w:p w14:paraId="69F003A3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zamieszkały/a w .................................................................................................................................</w:t>
      </w:r>
    </w:p>
    <w:p w14:paraId="37C869D2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legitymujący/a się dowodem osobistym seria i nr .............................................................................</w:t>
      </w:r>
    </w:p>
    <w:p w14:paraId="1E905C75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wydanym przez ......................................................................... w dniu ............................................</w:t>
      </w:r>
    </w:p>
    <w:p w14:paraId="2337ACB4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PESEL ..................................................... NIP ……………………………………………………...</w:t>
      </w:r>
    </w:p>
    <w:p w14:paraId="29E931B6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oświadczam, co następuje:</w:t>
      </w:r>
    </w:p>
    <w:p w14:paraId="7224CF0F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1. Nie posiadam zadłużenia (zobowiązania) z tytułu:</w:t>
      </w:r>
    </w:p>
    <w:p w14:paraId="09285848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a) kredytów i pożyczek w bankach, innych instytucjach oraz u osób fizycznych,</w:t>
      </w:r>
    </w:p>
    <w:p w14:paraId="6BCF6FEF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b) udzielonego poręczenia za spłatę zobowiązań osób trzecich.</w:t>
      </w:r>
    </w:p>
    <w:p w14:paraId="1006235B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W przypadku istniejących zadłużeń (udzielonych poręczeń) podać łączną kwotę</w:t>
      </w:r>
    </w:p>
    <w:p w14:paraId="56871387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oraz terminy spłat: .............................................................................................................................</w:t>
      </w:r>
    </w:p>
    <w:p w14:paraId="17050819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</w:t>
      </w:r>
    </w:p>
    <w:p w14:paraId="371469B2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</w:t>
      </w:r>
    </w:p>
    <w:p w14:paraId="25279780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</w:t>
      </w:r>
    </w:p>
    <w:p w14:paraId="7AEBC810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2. Moje dochody nie są obciążone sądowymi ani administracyjnymi tytułami wykonawczymi</w:t>
      </w:r>
    </w:p>
    <w:p w14:paraId="4267015A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oraz innymi dokumentami mającymi moc takich tytułów.</w:t>
      </w:r>
    </w:p>
    <w:p w14:paraId="04ABB723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3. Łączny miesięczny dochód  netto gospodarstwa domowego:</w:t>
      </w:r>
    </w:p>
    <w:p w14:paraId="4A9D5A3C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</w:t>
      </w:r>
    </w:p>
    <w:p w14:paraId="119B8332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Dochód przypadający na jedną osobę: ..............................................................................................</w:t>
      </w:r>
    </w:p>
    <w:p w14:paraId="1604CF03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4. Łączne miesięczne obciążenie gospodarstwa domowego z tytułu innych niż określone</w:t>
      </w:r>
    </w:p>
    <w:p w14:paraId="51866242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w pkt. 1</w:t>
      </w:r>
      <w:r w:rsidRPr="002E35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(np. koszty czynszu, opłaty za energię elektryczną, wodę, gaz, telefon)</w:t>
      </w:r>
    </w:p>
    <w:p w14:paraId="2B745259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</w:t>
      </w:r>
    </w:p>
    <w:p w14:paraId="2887E80A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</w:t>
      </w:r>
    </w:p>
    <w:p w14:paraId="00DD9AF5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</w:t>
      </w:r>
    </w:p>
    <w:p w14:paraId="508E5BE1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*) niepotrzebne skreślić.</w:t>
      </w:r>
    </w:p>
    <w:p w14:paraId="0067AD65" w14:textId="77777777" w:rsidR="002E35B5" w:rsidRPr="002E35B5" w:rsidRDefault="002E35B5" w:rsidP="002E35B5">
      <w:pPr>
        <w:suppressAutoHyphens/>
        <w:autoSpaceDN w:val="0"/>
        <w:spacing w:after="0" w:line="240" w:lineRule="auto"/>
        <w:ind w:right="-132" w:firstLine="708"/>
        <w:jc w:val="both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/>
        </w:rPr>
      </w:pPr>
      <w:r w:rsidRPr="002E35B5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eastAsia="zh-CN"/>
        </w:rPr>
        <w:t>Powyższe oświadczenie składam pouczony/a o odpowiedzialności karnej z art. 233 Kodeksu karnego stanowiącego, iż: „Kto, składając zeznanie mające służyć za dowód w postępowaniu sądowym lub w innym postępowaniu prowadzonym na podstawie ustawy, zeznaje nieprawdę lub zataja prawdę podlega karze pozbawienia wolności od 6 miesięcy do lat 8”.Oświadczam, że dane zawarte w niniejszym oświadczeniu są zgodne z prawdą</w:t>
      </w:r>
      <w:r w:rsidRPr="002E35B5"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zh-CN"/>
        </w:rPr>
        <w:t>.</w:t>
      </w:r>
    </w:p>
    <w:p w14:paraId="2473B4CA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05EB6C99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</w:p>
    <w:p w14:paraId="33B1E8D3" w14:textId="77777777" w:rsidR="002E35B5" w:rsidRPr="002E35B5" w:rsidRDefault="002E35B5" w:rsidP="002E35B5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4B3DA5D1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</w:p>
    <w:p w14:paraId="170F217D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ab/>
        <w:t xml:space="preserve"> </w:t>
      </w:r>
      <w:r w:rsidRPr="002E35B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...........................................................</w:t>
      </w:r>
    </w:p>
    <w:p w14:paraId="3A8474BA" w14:textId="47BC3577" w:rsid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ab/>
        <w:t>( podpis poręczyciela )</w:t>
      </w:r>
    </w:p>
    <w:p w14:paraId="1A5BFD7C" w14:textId="77777777" w:rsidR="00A777FA" w:rsidRPr="002E35B5" w:rsidRDefault="00A777FA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</w:p>
    <w:p w14:paraId="067EE5E1" w14:textId="0EA8E91C" w:rsid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1039C43" w14:textId="77777777" w:rsidR="00BB5745" w:rsidRDefault="00BB574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D45A834" w14:textId="19B9F3EE" w:rsidR="002444CE" w:rsidRDefault="002444CE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CFC2FC" w14:textId="77777777" w:rsidR="002444CE" w:rsidRDefault="002444CE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14:paraId="4812F125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52A6F7" w14:textId="75FE1B77" w:rsidR="002E35B5" w:rsidRPr="002E35B5" w:rsidRDefault="002E35B5" w:rsidP="002E35B5">
      <w:pPr>
        <w:ind w:left="1440"/>
        <w:contextualSpacing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E35B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Oświadczenie Nr </w:t>
      </w:r>
      <w:r w:rsidR="002444CE">
        <w:rPr>
          <w:rFonts w:ascii="Times New Roman" w:eastAsia="Calibri" w:hAnsi="Times New Roman" w:cs="Times New Roman"/>
          <w:b/>
          <w:i/>
          <w:sz w:val="24"/>
          <w:szCs w:val="24"/>
        </w:rPr>
        <w:t>3</w:t>
      </w:r>
      <w:r w:rsidRPr="002E35B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14:paraId="71DBFD90" w14:textId="77777777" w:rsidR="002E35B5" w:rsidRPr="002E35B5" w:rsidRDefault="002E35B5" w:rsidP="002E35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F9B611F" w14:textId="77777777" w:rsidR="002E35B5" w:rsidRPr="002E35B5" w:rsidRDefault="002E35B5" w:rsidP="002E35B5">
      <w:pPr>
        <w:tabs>
          <w:tab w:val="left" w:pos="8932"/>
        </w:tabs>
        <w:suppressAutoHyphens/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ar-SA"/>
        </w:rPr>
        <w:t xml:space="preserve">O Ś W I A D C Z E N I E  P O R Ę C Z Y C I E L A ( wypełnić w przypadku proponowanej formy zabezpieczenia: </w:t>
      </w:r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ar-SA"/>
        </w:rPr>
        <w:t>weksel z poręczeniem wekslowym (</w:t>
      </w:r>
      <w:proofErr w:type="spellStart"/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ar-SA"/>
        </w:rPr>
        <w:t>aval</w:t>
      </w:r>
      <w:proofErr w:type="spellEnd"/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ar-SA"/>
        </w:rPr>
        <w:t xml:space="preserve">).W przypadku 2 poręczycieli wypełnić </w:t>
      </w:r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ar-SA"/>
        </w:rPr>
        <w:br/>
        <w:t>2 oświadczenia),</w:t>
      </w:r>
    </w:p>
    <w:p w14:paraId="26E993A4" w14:textId="77777777" w:rsidR="002E35B5" w:rsidRPr="002E35B5" w:rsidRDefault="002E35B5" w:rsidP="002E35B5">
      <w:pPr>
        <w:suppressAutoHyphens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ar-SA"/>
        </w:rPr>
      </w:pPr>
    </w:p>
    <w:p w14:paraId="69D1C8F3" w14:textId="77777777" w:rsidR="002E35B5" w:rsidRPr="002E35B5" w:rsidRDefault="002E35B5" w:rsidP="002E35B5">
      <w:pPr>
        <w:suppressAutoHyphens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ar-SA"/>
        </w:rPr>
      </w:pPr>
    </w:p>
    <w:p w14:paraId="30171255" w14:textId="77777777" w:rsidR="002E35B5" w:rsidRPr="002E35B5" w:rsidRDefault="002E35B5" w:rsidP="002E35B5">
      <w:pPr>
        <w:suppressAutoHyphens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ar-SA"/>
        </w:rPr>
      </w:pPr>
    </w:p>
    <w:p w14:paraId="00270A9E" w14:textId="77777777" w:rsidR="002E35B5" w:rsidRPr="002E35B5" w:rsidRDefault="002E35B5" w:rsidP="002E35B5">
      <w:pPr>
        <w:suppressAutoHyphens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ar-SA"/>
        </w:rPr>
      </w:pPr>
    </w:p>
    <w:p w14:paraId="74CF0AAA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Ja, niżej podpisany/a ...........................................................................................................................</w:t>
      </w:r>
    </w:p>
    <w:p w14:paraId="45D90F99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ind w:left="283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( imię i nazwisko, imię ojca )</w:t>
      </w:r>
    </w:p>
    <w:p w14:paraId="333841C4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zamieszkały/a w .................................................................................................................................</w:t>
      </w:r>
    </w:p>
    <w:p w14:paraId="103FC63C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legitymujący/a się dowodem osobistym seria i nr .............................................................................</w:t>
      </w:r>
    </w:p>
    <w:p w14:paraId="79A4B0F4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wydanym przez ......................................................................... w dniu ............................................</w:t>
      </w:r>
    </w:p>
    <w:p w14:paraId="3E257395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PESEL ..................................................... NIP ……………………………………………………...</w:t>
      </w:r>
    </w:p>
    <w:p w14:paraId="3DCFE72E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oświadczam, co następuje:</w:t>
      </w:r>
    </w:p>
    <w:p w14:paraId="6BE4B78F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1. Nie posiadam zadłużenia (zobowiązania) z tytułu:</w:t>
      </w:r>
    </w:p>
    <w:p w14:paraId="4062DFB6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a) kredytów i pożyczek w bankach, innych instytucjach oraz u osób fizycznych,</w:t>
      </w:r>
    </w:p>
    <w:p w14:paraId="2C2D1F36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b) udzielonego poręczenia za spłatę zobowiązań osób trzecich.</w:t>
      </w:r>
    </w:p>
    <w:p w14:paraId="5A132924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W przypadku istniejących zadłużeń (udzielonych poręczeń) podać łączną kwotę</w:t>
      </w:r>
    </w:p>
    <w:p w14:paraId="2C1E31B5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oraz terminy spłat: .............................................................................................................................</w:t>
      </w:r>
    </w:p>
    <w:p w14:paraId="1D65A840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</w:t>
      </w:r>
    </w:p>
    <w:p w14:paraId="5FF45B44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</w:t>
      </w:r>
    </w:p>
    <w:p w14:paraId="3C5E2C80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</w:t>
      </w:r>
    </w:p>
    <w:p w14:paraId="03DDFA74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2. Moje dochody nie są obciążone sądowymi ani administracyjnymi tytułami wykonawczymi</w:t>
      </w:r>
    </w:p>
    <w:p w14:paraId="75DDE058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oraz innymi dokumentami mającymi moc takich tytułów.</w:t>
      </w:r>
    </w:p>
    <w:p w14:paraId="5BF4969D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3. Łączny miesięczny dochód  netto gospodarstwa domowego:</w:t>
      </w:r>
    </w:p>
    <w:p w14:paraId="5142EE9C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</w:t>
      </w:r>
    </w:p>
    <w:p w14:paraId="0FC8ADE4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Dochód przypadający na jedną osobę: ..............................................................................................</w:t>
      </w:r>
    </w:p>
    <w:p w14:paraId="20C3C7CA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4. Łączne miesięczne obciążenie gospodarstwa domowego z tytułu innych niż określone</w:t>
      </w:r>
    </w:p>
    <w:p w14:paraId="11D4608F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w pkt. 1</w:t>
      </w:r>
      <w:r w:rsidRPr="002E35B5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(np. koszty czynszu, opłaty za energię elektryczną, wodę, gaz, telefon)</w:t>
      </w:r>
    </w:p>
    <w:p w14:paraId="1B890F11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</w:t>
      </w:r>
    </w:p>
    <w:p w14:paraId="7413ACBB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</w:t>
      </w:r>
    </w:p>
    <w:p w14:paraId="31D66C8F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</w:t>
      </w:r>
    </w:p>
    <w:p w14:paraId="0A0F6FB6" w14:textId="77777777" w:rsidR="002E35B5" w:rsidRPr="002E35B5" w:rsidRDefault="002E35B5" w:rsidP="002E35B5">
      <w:pPr>
        <w:suppressAutoHyphens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*) niepotrzebne skreślić.</w:t>
      </w:r>
    </w:p>
    <w:p w14:paraId="0D3D50B8" w14:textId="77777777" w:rsidR="002E35B5" w:rsidRPr="002E35B5" w:rsidRDefault="002E35B5" w:rsidP="002E35B5">
      <w:pPr>
        <w:suppressAutoHyphens/>
        <w:autoSpaceDN w:val="0"/>
        <w:spacing w:after="0" w:line="240" w:lineRule="auto"/>
        <w:ind w:right="-132" w:firstLine="708"/>
        <w:jc w:val="both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/>
        </w:rPr>
      </w:pPr>
      <w:r w:rsidRPr="002E35B5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eastAsia="zh-CN"/>
        </w:rPr>
        <w:t>Powyższe oświadczenie składam pouczony/a o odpowiedzialności karnej z art. 233 Kodeksu karnego stanowiącego, iż: „Kto, składając zeznanie mające służyć za dowód w postępowaniu sądowym lub w innym postępowaniu prowadzonym na podstawie ustawy, zeznaje nieprawdę lub zataja prawdę podlega karze pozbawienia wolności od 6 miesięcy do lat 8”.Oświadczam, że dane zawarte w niniejszym oświadczeniu są zgodne z prawdą</w:t>
      </w:r>
      <w:r w:rsidRPr="002E35B5"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zh-CN"/>
        </w:rPr>
        <w:t>.</w:t>
      </w:r>
    </w:p>
    <w:p w14:paraId="044E4DC8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4B0AA834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</w:p>
    <w:p w14:paraId="72E3B5B8" w14:textId="77777777" w:rsidR="002E35B5" w:rsidRPr="002E35B5" w:rsidRDefault="002E35B5" w:rsidP="002E35B5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24BF4417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 xml:space="preserve">  ...........................................................</w:t>
      </w:r>
    </w:p>
    <w:p w14:paraId="58A3DDBA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ab/>
        <w:t>( podpis poręczyciela )</w:t>
      </w:r>
    </w:p>
    <w:p w14:paraId="217E0B54" w14:textId="29054B37" w:rsid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</w:p>
    <w:p w14:paraId="4B233F71" w14:textId="2245B050" w:rsidR="00DA1E73" w:rsidRDefault="00DA1E73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2A46D808" w14:textId="77777777" w:rsidR="002E7B88" w:rsidRDefault="002E7B88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08A8B65A" w14:textId="77777777" w:rsidR="002E7B88" w:rsidRDefault="002E7B88" w:rsidP="00480D6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639E7A2B" w14:textId="0F47DDE6" w:rsidR="008A1B42" w:rsidRDefault="008A1B42" w:rsidP="00480D6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bookmarkStart w:id="8" w:name="_Hlk89416047"/>
    </w:p>
    <w:p w14:paraId="0F857E38" w14:textId="6BFA2AA5" w:rsidR="008A1B42" w:rsidRDefault="008A1B42" w:rsidP="008A1B42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br w:type="page"/>
      </w:r>
    </w:p>
    <w:bookmarkEnd w:id="8"/>
    <w:p w14:paraId="7BA2C469" w14:textId="28EFAB46" w:rsidR="008A1B42" w:rsidRDefault="008A1B42" w:rsidP="00F357E5">
      <w:pPr>
        <w:pStyle w:val="Tytu"/>
        <w:rPr>
          <w:rFonts w:ascii="Times New Roman" w:hAnsi="Times New Roman"/>
          <w:sz w:val="22"/>
          <w:szCs w:val="22"/>
        </w:rPr>
      </w:pPr>
    </w:p>
    <w:p w14:paraId="50057771" w14:textId="4510D3B5" w:rsidR="006E2E83" w:rsidRPr="009C3E08" w:rsidRDefault="006E2E83" w:rsidP="009C3E08">
      <w:pPr>
        <w:jc w:val="right"/>
        <w:rPr>
          <w:rFonts w:ascii="Times New Roman" w:eastAsia="Times New Roman" w:hAnsi="Times New Roman" w:cs="Times New Roman"/>
          <w:b/>
          <w:lang w:eastAsia="ar-SA"/>
        </w:rPr>
      </w:pPr>
      <w:r w:rsidRPr="006E2E83">
        <w:rPr>
          <w:rFonts w:ascii="Times New Roman" w:hAnsi="Times New Roman" w:cs="Times New Roman"/>
          <w:b/>
          <w:i/>
          <w:iCs/>
          <w:sz w:val="24"/>
          <w:szCs w:val="24"/>
        </w:rPr>
        <w:t>Oświadczenie nr 5</w:t>
      </w:r>
    </w:p>
    <w:p w14:paraId="387C1A7F" w14:textId="390A0242" w:rsidR="006E2E83" w:rsidRPr="00714B04" w:rsidRDefault="006E2E83" w:rsidP="006E2E83">
      <w:pPr>
        <w:spacing w:after="480"/>
        <w:jc w:val="center"/>
        <w:rPr>
          <w:rFonts w:cs="Calibri"/>
          <w:b/>
          <w:sz w:val="36"/>
          <w:szCs w:val="36"/>
        </w:rPr>
      </w:pPr>
      <w:r w:rsidRPr="00714B04">
        <w:rPr>
          <w:rFonts w:cs="Calibri"/>
          <w:b/>
          <w:sz w:val="36"/>
          <w:szCs w:val="36"/>
        </w:rPr>
        <w:t>OŚWIADCZENIE</w:t>
      </w:r>
    </w:p>
    <w:p w14:paraId="0C115822" w14:textId="77777777" w:rsidR="006E2E83" w:rsidRDefault="006E2E83" w:rsidP="006E2E83">
      <w:pPr>
        <w:spacing w:after="0"/>
        <w:jc w:val="both"/>
        <w:rPr>
          <w:rFonts w:cs="Calibri"/>
          <w:bCs/>
          <w:sz w:val="24"/>
          <w:szCs w:val="24"/>
        </w:rPr>
      </w:pPr>
      <w:r w:rsidRPr="00714B04">
        <w:rPr>
          <w:rFonts w:cs="Calibri"/>
          <w:bCs/>
          <w:sz w:val="24"/>
          <w:szCs w:val="24"/>
        </w:rPr>
        <w:t>W związku z</w:t>
      </w:r>
      <w:r>
        <w:rPr>
          <w:rFonts w:cs="Calibri"/>
          <w:bCs/>
          <w:sz w:val="24"/>
          <w:szCs w:val="24"/>
        </w:rPr>
        <w:t>:</w:t>
      </w:r>
    </w:p>
    <w:p w14:paraId="106ECA59" w14:textId="77777777" w:rsidR="006E2E83" w:rsidRPr="00CC5CA1" w:rsidRDefault="006E2E83" w:rsidP="006E2E83">
      <w:pPr>
        <w:numPr>
          <w:ilvl w:val="0"/>
          <w:numId w:val="51"/>
        </w:num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CC5CA1">
        <w:rPr>
          <w:rFonts w:cs="Calibri"/>
          <w:bCs/>
          <w:sz w:val="24"/>
          <w:szCs w:val="24"/>
        </w:rPr>
        <w:t>ustawą z dnia 13 kwietnia 2022 r. o szczególnych rozwiązaniach w zakresie przeciwdziałania wspieraniu agresji na Ukrainę oraz służących ochronie bezpieczeństwa narodowego (Dz.U.2022.835)</w:t>
      </w:r>
      <w:r>
        <w:rPr>
          <w:rFonts w:cs="Calibri"/>
          <w:bCs/>
          <w:sz w:val="24"/>
          <w:szCs w:val="24"/>
        </w:rPr>
        <w:t>;</w:t>
      </w:r>
    </w:p>
    <w:p w14:paraId="05558271" w14:textId="77777777" w:rsidR="006E2E83" w:rsidRPr="00CC5CA1" w:rsidRDefault="006E2E83" w:rsidP="006E2E83">
      <w:pPr>
        <w:numPr>
          <w:ilvl w:val="0"/>
          <w:numId w:val="51"/>
        </w:num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rozporządzeniem rady (UE) nr 269/2014 z dnia 17 marca 2014r. w sprawie środków ograniczających w odniesieniu do działań podważających integralność terytorialną, suwerenność i niezależność Ukrainy lub im zagrażających (Dz. U. UE L 78 z 17.3.2014 str. 6, z </w:t>
      </w:r>
      <w:proofErr w:type="spellStart"/>
      <w:r>
        <w:rPr>
          <w:rFonts w:cs="Calibri"/>
          <w:sz w:val="24"/>
          <w:szCs w:val="24"/>
        </w:rPr>
        <w:t>poźn</w:t>
      </w:r>
      <w:proofErr w:type="spellEnd"/>
      <w:r>
        <w:rPr>
          <w:rFonts w:cs="Calibri"/>
          <w:sz w:val="24"/>
          <w:szCs w:val="24"/>
        </w:rPr>
        <w:t>. zm.);</w:t>
      </w:r>
    </w:p>
    <w:p w14:paraId="3C79CED1" w14:textId="77777777" w:rsidR="006E2E83" w:rsidRPr="00E076AA" w:rsidRDefault="006E2E83" w:rsidP="006E2E83">
      <w:pPr>
        <w:numPr>
          <w:ilvl w:val="0"/>
          <w:numId w:val="51"/>
        </w:num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rozporządzeniem rady (WE) nr 765/2006 z dnia 18 maja 2016r. dotyczącego środków ograniczających w związku z sytuacją na Białorusi i udziałem Białorusi w agresji Rosji wobec Ukrainy (Dz. U. UE L 134 z 20.5.2006, str. 1, z </w:t>
      </w:r>
      <w:proofErr w:type="spellStart"/>
      <w:r>
        <w:rPr>
          <w:rFonts w:cs="Calibri"/>
          <w:sz w:val="24"/>
          <w:szCs w:val="24"/>
        </w:rPr>
        <w:t>poźn</w:t>
      </w:r>
      <w:proofErr w:type="spellEnd"/>
      <w:r>
        <w:rPr>
          <w:rFonts w:cs="Calibri"/>
          <w:sz w:val="24"/>
          <w:szCs w:val="24"/>
        </w:rPr>
        <w:t>. zm.);</w:t>
      </w:r>
    </w:p>
    <w:p w14:paraId="27FFF062" w14:textId="77777777" w:rsidR="006E2E83" w:rsidRPr="00D92129" w:rsidRDefault="006E2E83" w:rsidP="006E2E83">
      <w:pPr>
        <w:numPr>
          <w:ilvl w:val="0"/>
          <w:numId w:val="51"/>
        </w:numPr>
        <w:spacing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rozporządzeniem (UE) nr 833/2014 z dnia 31 lipca 2014r. dotyczącego środków ograniczających w związku z działaniami Rosji destabilizującymi sytuację na Ukrainie </w:t>
      </w:r>
      <w:r>
        <w:rPr>
          <w:rFonts w:cs="Calibri"/>
          <w:sz w:val="24"/>
          <w:szCs w:val="24"/>
        </w:rPr>
        <w:br/>
        <w:t>(Dz. U. UE L 229 z 31.07.2014, str. 1 z późn. zm.)</w:t>
      </w:r>
    </w:p>
    <w:p w14:paraId="20B5ABE1" w14:textId="77777777" w:rsidR="006E2E83" w:rsidRPr="00CC5CA1" w:rsidRDefault="006E2E83" w:rsidP="006E2E83">
      <w:pPr>
        <w:spacing w:after="0" w:line="240" w:lineRule="auto"/>
        <w:ind w:left="720"/>
        <w:jc w:val="both"/>
        <w:rPr>
          <w:rFonts w:cs="Calibri"/>
          <w:b/>
          <w:sz w:val="24"/>
          <w:szCs w:val="24"/>
        </w:rPr>
      </w:pPr>
    </w:p>
    <w:p w14:paraId="748FAD21" w14:textId="77777777" w:rsidR="006E2E83" w:rsidRPr="00714B04" w:rsidRDefault="006E2E83" w:rsidP="006E2E83">
      <w:pPr>
        <w:spacing w:line="240" w:lineRule="auto"/>
        <w:jc w:val="both"/>
        <w:rPr>
          <w:rFonts w:cs="Calibri"/>
          <w:b/>
          <w:sz w:val="24"/>
          <w:szCs w:val="24"/>
        </w:rPr>
      </w:pPr>
      <w:r w:rsidRPr="00714B04">
        <w:rPr>
          <w:rFonts w:cs="Calibri"/>
          <w:b/>
          <w:sz w:val="24"/>
          <w:szCs w:val="24"/>
        </w:rPr>
        <w:t>Oświadczam, iż</w:t>
      </w:r>
      <w:r w:rsidRPr="00714B04">
        <w:rPr>
          <w:rFonts w:cs="Calibri"/>
          <w:sz w:val="24"/>
          <w:szCs w:val="24"/>
        </w:rPr>
        <w:t xml:space="preserve"> nie jest</w:t>
      </w:r>
      <w:r>
        <w:rPr>
          <w:rFonts w:cs="Calibri"/>
          <w:sz w:val="24"/>
          <w:szCs w:val="24"/>
        </w:rPr>
        <w:t>em</w:t>
      </w:r>
      <w:r w:rsidRPr="00714B04">
        <w:rPr>
          <w:rFonts w:cs="Calibri"/>
          <w:sz w:val="24"/>
          <w:szCs w:val="24"/>
        </w:rPr>
        <w:t xml:space="preserve"> związany/a z osobami lub podmiotami, względem których stosowane są środki sankcyjne i które figurują na stosownych listach, zarówno unijnych, jak i krajowych</w:t>
      </w:r>
      <w:r w:rsidRPr="00714B04">
        <w:rPr>
          <w:rStyle w:val="Odwoanieprzypisudolnego"/>
          <w:rFonts w:cs="Calibri"/>
          <w:sz w:val="24"/>
          <w:szCs w:val="24"/>
        </w:rPr>
        <w:footnoteReference w:id="11"/>
      </w:r>
      <w:r w:rsidRPr="00714B04">
        <w:rPr>
          <w:rFonts w:cs="Calibri"/>
          <w:sz w:val="24"/>
          <w:szCs w:val="24"/>
        </w:rPr>
        <w:t>.</w:t>
      </w:r>
    </w:p>
    <w:p w14:paraId="46F1B563" w14:textId="77777777" w:rsidR="006E2E83" w:rsidRDefault="006E2E83" w:rsidP="006E2E83">
      <w:pPr>
        <w:spacing w:before="200" w:line="300" w:lineRule="auto"/>
        <w:jc w:val="both"/>
        <w:rPr>
          <w:rFonts w:ascii="Arial Narrow" w:hAnsi="Arial Narrow"/>
          <w:sz w:val="24"/>
          <w:szCs w:val="24"/>
        </w:rPr>
      </w:pPr>
    </w:p>
    <w:p w14:paraId="41C86E1B" w14:textId="77777777" w:rsidR="006E2E83" w:rsidRDefault="006E2E83" w:rsidP="006E2E83">
      <w:pPr>
        <w:spacing w:before="200" w:line="30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6"/>
        <w:gridCol w:w="4856"/>
      </w:tblGrid>
      <w:tr w:rsidR="006E2E83" w:rsidRPr="00CA7AEF" w14:paraId="62471852" w14:textId="77777777" w:rsidTr="00C05B9E">
        <w:tc>
          <w:tcPr>
            <w:tcW w:w="4856" w:type="dxa"/>
          </w:tcPr>
          <w:p w14:paraId="4134E52A" w14:textId="77777777" w:rsidR="006E2E83" w:rsidRPr="00CA7AEF" w:rsidRDefault="006E2E83" w:rsidP="00C05B9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A7AEF">
              <w:rPr>
                <w:rFonts w:ascii="Arial Narrow" w:hAnsi="Arial Narrow"/>
                <w:sz w:val="24"/>
                <w:szCs w:val="24"/>
              </w:rPr>
              <w:t>………………………..……………………………….</w:t>
            </w:r>
          </w:p>
        </w:tc>
        <w:tc>
          <w:tcPr>
            <w:tcW w:w="4856" w:type="dxa"/>
          </w:tcPr>
          <w:p w14:paraId="2548508E" w14:textId="77777777" w:rsidR="006E2E83" w:rsidRPr="00CA7AEF" w:rsidRDefault="006E2E83" w:rsidP="00C05B9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A7AEF">
              <w:rPr>
                <w:rFonts w:ascii="Arial Narrow" w:hAnsi="Arial Narrow"/>
                <w:sz w:val="24"/>
                <w:szCs w:val="24"/>
              </w:rPr>
              <w:t>………………………..……………………………….</w:t>
            </w:r>
          </w:p>
        </w:tc>
      </w:tr>
      <w:tr w:rsidR="006E2E83" w:rsidRPr="00CA7AEF" w14:paraId="682866CD" w14:textId="77777777" w:rsidTr="00C05B9E">
        <w:tc>
          <w:tcPr>
            <w:tcW w:w="4856" w:type="dxa"/>
            <w:vAlign w:val="center"/>
          </w:tcPr>
          <w:p w14:paraId="5C7CFF98" w14:textId="77777777" w:rsidR="006E2E83" w:rsidRPr="00CA7AEF" w:rsidRDefault="006E2E83" w:rsidP="00C05B9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A7AEF">
              <w:rPr>
                <w:rFonts w:ascii="Arial Narrow" w:hAnsi="Arial Narrow"/>
                <w:sz w:val="20"/>
                <w:szCs w:val="20"/>
              </w:rPr>
              <w:t>(miejscowość, data)</w:t>
            </w:r>
          </w:p>
        </w:tc>
        <w:tc>
          <w:tcPr>
            <w:tcW w:w="4856" w:type="dxa"/>
            <w:vAlign w:val="center"/>
          </w:tcPr>
          <w:p w14:paraId="42664315" w14:textId="77777777" w:rsidR="006E2E83" w:rsidRPr="00CA7AEF" w:rsidRDefault="006E2E83" w:rsidP="00C05B9E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A7AEF">
              <w:rPr>
                <w:rFonts w:ascii="Arial Narrow" w:hAnsi="Arial Narrow"/>
                <w:sz w:val="20"/>
                <w:szCs w:val="20"/>
              </w:rPr>
              <w:t xml:space="preserve">(podpis </w:t>
            </w:r>
            <w:r>
              <w:rPr>
                <w:rFonts w:ascii="Arial Narrow" w:hAnsi="Arial Narrow"/>
                <w:sz w:val="20"/>
                <w:szCs w:val="20"/>
              </w:rPr>
              <w:t xml:space="preserve">i pieczęć </w:t>
            </w:r>
            <w:r w:rsidRPr="00CA7AEF">
              <w:rPr>
                <w:rFonts w:ascii="Arial Narrow" w:hAnsi="Arial Narrow"/>
                <w:sz w:val="20"/>
                <w:szCs w:val="20"/>
              </w:rPr>
              <w:t>osoby składającej oświadczenie)</w:t>
            </w:r>
          </w:p>
        </w:tc>
      </w:tr>
      <w:tr w:rsidR="006E2E83" w:rsidRPr="00CA7AEF" w14:paraId="1668F83A" w14:textId="77777777" w:rsidTr="00C05B9E">
        <w:tc>
          <w:tcPr>
            <w:tcW w:w="4856" w:type="dxa"/>
          </w:tcPr>
          <w:p w14:paraId="70FCAF12" w14:textId="77777777" w:rsidR="006E2E83" w:rsidRPr="00CA7AEF" w:rsidRDefault="006E2E83" w:rsidP="00C05B9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56" w:type="dxa"/>
          </w:tcPr>
          <w:p w14:paraId="28D53542" w14:textId="77777777" w:rsidR="006E2E83" w:rsidRPr="00CA7AEF" w:rsidRDefault="006E2E83" w:rsidP="00C05B9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E2E83" w:rsidRPr="00CA7AEF" w14:paraId="7D54EBD6" w14:textId="77777777" w:rsidTr="00C05B9E">
        <w:tc>
          <w:tcPr>
            <w:tcW w:w="4856" w:type="dxa"/>
            <w:vAlign w:val="center"/>
          </w:tcPr>
          <w:p w14:paraId="540774FA" w14:textId="77777777" w:rsidR="006E2E83" w:rsidRPr="00CA7AEF" w:rsidRDefault="006E2E83" w:rsidP="00C05B9E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56" w:type="dxa"/>
            <w:vAlign w:val="center"/>
          </w:tcPr>
          <w:p w14:paraId="3D1F8598" w14:textId="77777777" w:rsidR="006E2E83" w:rsidRPr="00CA7AEF" w:rsidRDefault="006E2E83" w:rsidP="00C05B9E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DE865DB" w14:textId="77777777" w:rsidR="006E2E83" w:rsidRDefault="006E2E83" w:rsidP="006E2E83"/>
    <w:p w14:paraId="5E20BC96" w14:textId="77777777" w:rsidR="002444CE" w:rsidRDefault="002444CE" w:rsidP="00F357E5">
      <w:pPr>
        <w:pStyle w:val="Tytu"/>
        <w:rPr>
          <w:rFonts w:ascii="Times New Roman" w:hAnsi="Times New Roman"/>
          <w:sz w:val="22"/>
          <w:szCs w:val="22"/>
        </w:rPr>
      </w:pPr>
    </w:p>
    <w:p w14:paraId="215E9C4D" w14:textId="6B80613C" w:rsidR="00DE4E49" w:rsidRPr="00DE4E49" w:rsidRDefault="00DE4E49" w:rsidP="00F357E5">
      <w:pPr>
        <w:pStyle w:val="Tytu"/>
        <w:rPr>
          <w:rFonts w:ascii="Times New Roman" w:hAnsi="Times New Roman"/>
          <w:sz w:val="22"/>
          <w:szCs w:val="22"/>
        </w:rPr>
      </w:pPr>
      <w:r w:rsidRPr="00DE4E49">
        <w:rPr>
          <w:rFonts w:ascii="Times New Roman" w:hAnsi="Times New Roman"/>
          <w:sz w:val="22"/>
          <w:szCs w:val="22"/>
        </w:rPr>
        <w:t xml:space="preserve"> </w:t>
      </w:r>
    </w:p>
    <w:p w14:paraId="60754091" w14:textId="0D3AEE4B" w:rsidR="003C3C26" w:rsidRDefault="003C3C26" w:rsidP="00DE4E49">
      <w:pPr>
        <w:pStyle w:val="Tekstprzypisudolnego"/>
        <w:ind w:left="765" w:firstLine="0"/>
        <w:jc w:val="both"/>
      </w:pPr>
    </w:p>
    <w:p w14:paraId="28D47123" w14:textId="790526E6" w:rsidR="003C3C26" w:rsidRDefault="003C3C26" w:rsidP="00DE4E49">
      <w:pPr>
        <w:pStyle w:val="Tekstprzypisudolnego"/>
        <w:ind w:left="765" w:firstLine="0"/>
        <w:jc w:val="both"/>
      </w:pPr>
    </w:p>
    <w:p w14:paraId="55B247EE" w14:textId="337E5166" w:rsidR="003C3C26" w:rsidRDefault="003C3C26" w:rsidP="00DE4E49">
      <w:pPr>
        <w:pStyle w:val="Tekstprzypisudolnego"/>
        <w:ind w:left="765" w:firstLine="0"/>
        <w:jc w:val="both"/>
      </w:pPr>
    </w:p>
    <w:p w14:paraId="10058B07" w14:textId="3FB33E45" w:rsidR="003C3C26" w:rsidRDefault="003C3C26" w:rsidP="00DE4E49">
      <w:pPr>
        <w:pStyle w:val="Tekstprzypisudolnego"/>
        <w:ind w:left="765" w:firstLine="0"/>
        <w:jc w:val="both"/>
      </w:pPr>
    </w:p>
    <w:p w14:paraId="5A68B5C8" w14:textId="7E1295E4" w:rsidR="003C3C26" w:rsidRDefault="003C3C26" w:rsidP="00DE4E49">
      <w:pPr>
        <w:pStyle w:val="Tekstprzypisudolnego"/>
        <w:ind w:left="765" w:firstLine="0"/>
        <w:jc w:val="both"/>
      </w:pPr>
    </w:p>
    <w:p w14:paraId="2A0D3CAC" w14:textId="58DD5B3D" w:rsidR="003C3C26" w:rsidRDefault="003C3C26" w:rsidP="00DE4E49">
      <w:pPr>
        <w:pStyle w:val="Tekstprzypisudolnego"/>
        <w:ind w:left="765" w:firstLine="0"/>
        <w:jc w:val="both"/>
      </w:pPr>
    </w:p>
    <w:p w14:paraId="3F021B50" w14:textId="371F1BD4" w:rsidR="003C3C26" w:rsidRDefault="003C3C26" w:rsidP="00DE4E49">
      <w:pPr>
        <w:pStyle w:val="Tekstprzypisudolnego"/>
        <w:ind w:left="765" w:firstLine="0"/>
        <w:jc w:val="both"/>
      </w:pPr>
    </w:p>
    <w:p w14:paraId="3F7B768C" w14:textId="4F7ED079" w:rsidR="006E2E83" w:rsidRDefault="006E2E83" w:rsidP="00DE4E49">
      <w:pPr>
        <w:pStyle w:val="Tekstprzypisudolnego"/>
        <w:ind w:left="765" w:firstLine="0"/>
        <w:jc w:val="both"/>
      </w:pPr>
    </w:p>
    <w:p w14:paraId="4F10922B" w14:textId="49C44ECB" w:rsidR="006E2E83" w:rsidRDefault="006E2E83" w:rsidP="00DE4E49">
      <w:pPr>
        <w:pStyle w:val="Tekstprzypisudolnego"/>
        <w:ind w:left="765" w:firstLine="0"/>
        <w:jc w:val="both"/>
      </w:pPr>
    </w:p>
    <w:p w14:paraId="0B0F8D0D" w14:textId="6EA2F440" w:rsidR="006E2E83" w:rsidRDefault="006E2E83" w:rsidP="00DE4E49">
      <w:pPr>
        <w:pStyle w:val="Tekstprzypisudolnego"/>
        <w:ind w:left="765" w:firstLine="0"/>
        <w:jc w:val="both"/>
      </w:pPr>
    </w:p>
    <w:p w14:paraId="7C8134DB" w14:textId="03D5AE46" w:rsidR="006E2E83" w:rsidRDefault="006E2E83" w:rsidP="00DE4E49">
      <w:pPr>
        <w:pStyle w:val="Tekstprzypisudolnego"/>
        <w:ind w:left="765" w:firstLine="0"/>
        <w:jc w:val="both"/>
      </w:pPr>
    </w:p>
    <w:p w14:paraId="378B5885" w14:textId="77CFBCC8" w:rsidR="006E2E83" w:rsidRDefault="006E2E83" w:rsidP="00DE4E49">
      <w:pPr>
        <w:pStyle w:val="Tekstprzypisudolnego"/>
        <w:ind w:left="765" w:firstLine="0"/>
        <w:jc w:val="both"/>
      </w:pPr>
    </w:p>
    <w:p w14:paraId="778A3605" w14:textId="0C475747" w:rsidR="006E2E83" w:rsidRDefault="006E2E83" w:rsidP="00DE4E49">
      <w:pPr>
        <w:pStyle w:val="Tekstprzypisudolnego"/>
        <w:ind w:left="765" w:firstLine="0"/>
        <w:jc w:val="both"/>
      </w:pPr>
    </w:p>
    <w:p w14:paraId="27EC0334" w14:textId="2443B583" w:rsidR="006E2E83" w:rsidRDefault="006E2E83" w:rsidP="00DE4E49">
      <w:pPr>
        <w:pStyle w:val="Tekstprzypisudolnego"/>
        <w:ind w:left="765" w:firstLine="0"/>
        <w:jc w:val="both"/>
      </w:pPr>
    </w:p>
    <w:p w14:paraId="54973157" w14:textId="474CACC6" w:rsidR="006E2E83" w:rsidRDefault="006E2E83" w:rsidP="00DE4E49">
      <w:pPr>
        <w:pStyle w:val="Tekstprzypisudolnego"/>
        <w:ind w:left="765" w:firstLine="0"/>
        <w:jc w:val="both"/>
      </w:pPr>
    </w:p>
    <w:p w14:paraId="638CFD6C" w14:textId="32E2FBBE" w:rsidR="006E2E83" w:rsidRDefault="006E2E83" w:rsidP="00DE4E49">
      <w:pPr>
        <w:pStyle w:val="Tekstprzypisudolnego"/>
        <w:ind w:left="765" w:firstLine="0"/>
        <w:jc w:val="both"/>
      </w:pPr>
    </w:p>
    <w:p w14:paraId="48E063E4" w14:textId="636500AF" w:rsidR="006E2E83" w:rsidRDefault="006E2E83" w:rsidP="00DE4E49">
      <w:pPr>
        <w:pStyle w:val="Tekstprzypisudolnego"/>
        <w:ind w:left="765" w:firstLine="0"/>
        <w:jc w:val="both"/>
      </w:pPr>
    </w:p>
    <w:p w14:paraId="34D83821" w14:textId="65EE1BCF" w:rsidR="006E2E83" w:rsidRDefault="006E2E83" w:rsidP="00DE4E49">
      <w:pPr>
        <w:pStyle w:val="Tekstprzypisudolnego"/>
        <w:ind w:left="765" w:firstLine="0"/>
        <w:jc w:val="both"/>
      </w:pPr>
    </w:p>
    <w:p w14:paraId="7AADBB86" w14:textId="75FFF006" w:rsidR="006E2E83" w:rsidRDefault="006E2E83" w:rsidP="00DE4E49">
      <w:pPr>
        <w:pStyle w:val="Tekstprzypisudolnego"/>
        <w:ind w:left="765" w:firstLine="0"/>
        <w:jc w:val="both"/>
      </w:pPr>
    </w:p>
    <w:p w14:paraId="76A80931" w14:textId="2775961D" w:rsidR="006E2E83" w:rsidRDefault="006E2E83" w:rsidP="00DE4E49">
      <w:pPr>
        <w:pStyle w:val="Tekstprzypisudolnego"/>
        <w:ind w:left="765" w:firstLine="0"/>
        <w:jc w:val="both"/>
      </w:pPr>
    </w:p>
    <w:p w14:paraId="650C8D02" w14:textId="2D8A6197" w:rsidR="006E2E83" w:rsidRDefault="006E2E83" w:rsidP="00DE4E49">
      <w:pPr>
        <w:pStyle w:val="Tekstprzypisudolnego"/>
        <w:ind w:left="765" w:firstLine="0"/>
        <w:jc w:val="both"/>
      </w:pPr>
    </w:p>
    <w:p w14:paraId="30CEABDB" w14:textId="03A3CDC6" w:rsidR="006E2E83" w:rsidRDefault="006E2E83" w:rsidP="00DE4E49">
      <w:pPr>
        <w:pStyle w:val="Tekstprzypisudolnego"/>
        <w:ind w:left="765" w:firstLine="0"/>
        <w:jc w:val="both"/>
      </w:pPr>
    </w:p>
    <w:p w14:paraId="3E19D6E8" w14:textId="0056620B" w:rsidR="006E2E83" w:rsidRDefault="006E2E83" w:rsidP="00DE4E49">
      <w:pPr>
        <w:pStyle w:val="Tekstprzypisudolnego"/>
        <w:ind w:left="765" w:firstLine="0"/>
        <w:jc w:val="both"/>
      </w:pPr>
    </w:p>
    <w:p w14:paraId="0CFBF8B8" w14:textId="39817194" w:rsidR="006E2E83" w:rsidRDefault="006E2E83" w:rsidP="00DE4E49">
      <w:pPr>
        <w:pStyle w:val="Tekstprzypisudolnego"/>
        <w:ind w:left="765" w:firstLine="0"/>
        <w:jc w:val="both"/>
      </w:pPr>
    </w:p>
    <w:p w14:paraId="35EF0E9A" w14:textId="2F0FFE51" w:rsidR="006E2E83" w:rsidRDefault="006E2E83" w:rsidP="00DE4E49">
      <w:pPr>
        <w:pStyle w:val="Tekstprzypisudolnego"/>
        <w:ind w:left="765" w:firstLine="0"/>
        <w:jc w:val="both"/>
      </w:pPr>
    </w:p>
    <w:p w14:paraId="139C3123" w14:textId="6A15B8AB" w:rsidR="006E2E83" w:rsidRDefault="006E2E83" w:rsidP="00DE4E49">
      <w:pPr>
        <w:pStyle w:val="Tekstprzypisudolnego"/>
        <w:ind w:left="765" w:firstLine="0"/>
        <w:jc w:val="both"/>
      </w:pPr>
    </w:p>
    <w:p w14:paraId="5E5A77B9" w14:textId="4FAFDADC" w:rsidR="006E2E83" w:rsidRDefault="006E2E83" w:rsidP="00DE4E49">
      <w:pPr>
        <w:pStyle w:val="Tekstprzypisudolnego"/>
        <w:ind w:left="765" w:firstLine="0"/>
        <w:jc w:val="both"/>
      </w:pPr>
    </w:p>
    <w:p w14:paraId="286BFDEB" w14:textId="51F8EB99" w:rsidR="006E2E83" w:rsidRDefault="006E2E83" w:rsidP="00DE4E49">
      <w:pPr>
        <w:pStyle w:val="Tekstprzypisudolnego"/>
        <w:ind w:left="765" w:firstLine="0"/>
        <w:jc w:val="both"/>
      </w:pPr>
    </w:p>
    <w:p w14:paraId="55733482" w14:textId="3FB23698" w:rsidR="006E2E83" w:rsidRDefault="006E2E83" w:rsidP="00DE4E49">
      <w:pPr>
        <w:pStyle w:val="Tekstprzypisudolnego"/>
        <w:ind w:left="765" w:firstLine="0"/>
        <w:jc w:val="both"/>
      </w:pPr>
    </w:p>
    <w:p w14:paraId="32E5371E" w14:textId="1E8041D5" w:rsidR="006E2E83" w:rsidRDefault="006E2E83" w:rsidP="00DE4E49">
      <w:pPr>
        <w:pStyle w:val="Tekstprzypisudolnego"/>
        <w:ind w:left="765" w:firstLine="0"/>
        <w:jc w:val="both"/>
      </w:pPr>
    </w:p>
    <w:p w14:paraId="396A4A3E" w14:textId="3DAEF966" w:rsidR="006E2E83" w:rsidRDefault="006E2E83" w:rsidP="00DE4E49">
      <w:pPr>
        <w:pStyle w:val="Tekstprzypisudolnego"/>
        <w:ind w:left="765" w:firstLine="0"/>
        <w:jc w:val="both"/>
      </w:pPr>
    </w:p>
    <w:p w14:paraId="7CA2A5D4" w14:textId="06C0A5D0" w:rsidR="006E2E83" w:rsidRDefault="006E2E83" w:rsidP="00DE4E49">
      <w:pPr>
        <w:pStyle w:val="Tekstprzypisudolnego"/>
        <w:ind w:left="765" w:firstLine="0"/>
        <w:jc w:val="both"/>
      </w:pPr>
    </w:p>
    <w:p w14:paraId="27A5D057" w14:textId="1F3660CA" w:rsidR="006E2E83" w:rsidRDefault="006E2E83" w:rsidP="00DE4E49">
      <w:pPr>
        <w:pStyle w:val="Tekstprzypisudolnego"/>
        <w:ind w:left="765" w:firstLine="0"/>
        <w:jc w:val="both"/>
      </w:pPr>
    </w:p>
    <w:p w14:paraId="042BEE4B" w14:textId="24615C9C" w:rsidR="006E2E83" w:rsidRDefault="006E2E83" w:rsidP="00DE4E49">
      <w:pPr>
        <w:pStyle w:val="Tekstprzypisudolnego"/>
        <w:ind w:left="765" w:firstLine="0"/>
        <w:jc w:val="both"/>
      </w:pPr>
    </w:p>
    <w:p w14:paraId="462A8A56" w14:textId="6909F1E3" w:rsidR="006E2E83" w:rsidRDefault="006E2E83" w:rsidP="00DE4E49">
      <w:pPr>
        <w:pStyle w:val="Tekstprzypisudolnego"/>
        <w:ind w:left="765" w:firstLine="0"/>
        <w:jc w:val="both"/>
      </w:pPr>
    </w:p>
    <w:p w14:paraId="3D9179D7" w14:textId="10FC07EC" w:rsidR="006E2E83" w:rsidRDefault="006E2E83" w:rsidP="00DE4E49">
      <w:pPr>
        <w:pStyle w:val="Tekstprzypisudolnego"/>
        <w:ind w:left="765" w:firstLine="0"/>
        <w:jc w:val="both"/>
      </w:pPr>
    </w:p>
    <w:p w14:paraId="2FC8A1E8" w14:textId="3EF80B76" w:rsidR="006E2E83" w:rsidRDefault="006E2E83" w:rsidP="00DE4E49">
      <w:pPr>
        <w:pStyle w:val="Tekstprzypisudolnego"/>
        <w:ind w:left="765" w:firstLine="0"/>
        <w:jc w:val="both"/>
      </w:pPr>
    </w:p>
    <w:p w14:paraId="4CDC80F6" w14:textId="424C4811" w:rsidR="006E2E83" w:rsidRDefault="006E2E83" w:rsidP="00DE4E49">
      <w:pPr>
        <w:pStyle w:val="Tekstprzypisudolnego"/>
        <w:ind w:left="765" w:firstLine="0"/>
        <w:jc w:val="both"/>
      </w:pPr>
    </w:p>
    <w:p w14:paraId="037580D5" w14:textId="4DDC17E3" w:rsidR="006E2E83" w:rsidRDefault="006E2E83" w:rsidP="00DE4E49">
      <w:pPr>
        <w:pStyle w:val="Tekstprzypisudolnego"/>
        <w:ind w:left="765" w:firstLine="0"/>
        <w:jc w:val="both"/>
      </w:pPr>
    </w:p>
    <w:p w14:paraId="0F8D3543" w14:textId="3740FDFE" w:rsidR="006E2E83" w:rsidRDefault="006E2E83" w:rsidP="00DE4E49">
      <w:pPr>
        <w:pStyle w:val="Tekstprzypisudolnego"/>
        <w:ind w:left="765" w:firstLine="0"/>
        <w:jc w:val="both"/>
      </w:pPr>
    </w:p>
    <w:p w14:paraId="535CCB05" w14:textId="29E55F2D" w:rsidR="006E2E83" w:rsidRDefault="006E2E83" w:rsidP="00DE4E49">
      <w:pPr>
        <w:pStyle w:val="Tekstprzypisudolnego"/>
        <w:ind w:left="765" w:firstLine="0"/>
        <w:jc w:val="both"/>
      </w:pPr>
    </w:p>
    <w:p w14:paraId="5F810B73" w14:textId="74A12D44" w:rsidR="006E2E83" w:rsidRDefault="006E2E83" w:rsidP="00DE4E49">
      <w:pPr>
        <w:pStyle w:val="Tekstprzypisudolnego"/>
        <w:ind w:left="765" w:firstLine="0"/>
        <w:jc w:val="both"/>
      </w:pPr>
    </w:p>
    <w:p w14:paraId="66527885" w14:textId="04E67909" w:rsidR="006E2E83" w:rsidRDefault="006E2E83" w:rsidP="00DE4E49">
      <w:pPr>
        <w:pStyle w:val="Tekstprzypisudolnego"/>
        <w:ind w:left="765" w:firstLine="0"/>
        <w:jc w:val="both"/>
      </w:pPr>
    </w:p>
    <w:p w14:paraId="18BE0545" w14:textId="4CDCE7FB" w:rsidR="006E2E83" w:rsidRDefault="006E2E83" w:rsidP="00DE4E49">
      <w:pPr>
        <w:pStyle w:val="Tekstprzypisudolnego"/>
        <w:ind w:left="765" w:firstLine="0"/>
        <w:jc w:val="both"/>
      </w:pPr>
    </w:p>
    <w:p w14:paraId="51BC5FB3" w14:textId="42B035DC" w:rsidR="006E2E83" w:rsidRDefault="006E2E83" w:rsidP="00DE4E49">
      <w:pPr>
        <w:pStyle w:val="Tekstprzypisudolnego"/>
        <w:ind w:left="765" w:firstLine="0"/>
        <w:jc w:val="both"/>
      </w:pPr>
    </w:p>
    <w:p w14:paraId="7D0F1EF9" w14:textId="48241F6E" w:rsidR="006E2E83" w:rsidRDefault="006E2E83" w:rsidP="00DE4E49">
      <w:pPr>
        <w:pStyle w:val="Tekstprzypisudolnego"/>
        <w:ind w:left="765" w:firstLine="0"/>
        <w:jc w:val="both"/>
      </w:pPr>
    </w:p>
    <w:p w14:paraId="2CD6AB3C" w14:textId="4273E255" w:rsidR="006E2E83" w:rsidRDefault="006E2E83" w:rsidP="00DE4E49">
      <w:pPr>
        <w:pStyle w:val="Tekstprzypisudolnego"/>
        <w:ind w:left="765" w:firstLine="0"/>
        <w:jc w:val="both"/>
      </w:pPr>
    </w:p>
    <w:p w14:paraId="72BE9FEE" w14:textId="160A717D" w:rsidR="006E2E83" w:rsidRDefault="006E2E83" w:rsidP="00DE4E49">
      <w:pPr>
        <w:pStyle w:val="Tekstprzypisudolnego"/>
        <w:ind w:left="765" w:firstLine="0"/>
        <w:jc w:val="both"/>
      </w:pPr>
    </w:p>
    <w:p w14:paraId="29B07DFC" w14:textId="72DE0183" w:rsidR="006E2E83" w:rsidRDefault="006E2E83" w:rsidP="00DE4E49">
      <w:pPr>
        <w:pStyle w:val="Tekstprzypisudolnego"/>
        <w:ind w:left="765" w:firstLine="0"/>
        <w:jc w:val="both"/>
      </w:pPr>
    </w:p>
    <w:p w14:paraId="49ECFE0B" w14:textId="23DAC4CA" w:rsidR="006E2E83" w:rsidRDefault="006E2E83" w:rsidP="00DE4E49">
      <w:pPr>
        <w:pStyle w:val="Tekstprzypisudolnego"/>
        <w:ind w:left="765" w:firstLine="0"/>
        <w:jc w:val="both"/>
      </w:pPr>
    </w:p>
    <w:p w14:paraId="1ABC363A" w14:textId="4179156E" w:rsidR="006E2E83" w:rsidRDefault="006E2E83" w:rsidP="00DE4E49">
      <w:pPr>
        <w:pStyle w:val="Tekstprzypisudolnego"/>
        <w:ind w:left="765" w:firstLine="0"/>
        <w:jc w:val="both"/>
      </w:pPr>
    </w:p>
    <w:p w14:paraId="5D37E5F1" w14:textId="447D253E" w:rsidR="006E2E83" w:rsidRDefault="006E2E83" w:rsidP="00DE4E49">
      <w:pPr>
        <w:pStyle w:val="Tekstprzypisudolnego"/>
        <w:ind w:left="765" w:firstLine="0"/>
        <w:jc w:val="both"/>
      </w:pPr>
    </w:p>
    <w:p w14:paraId="100A9B6F" w14:textId="01F9B7FC" w:rsidR="006E2E83" w:rsidRDefault="006E2E83" w:rsidP="00DE4E49">
      <w:pPr>
        <w:pStyle w:val="Tekstprzypisudolnego"/>
        <w:ind w:left="765" w:firstLine="0"/>
        <w:jc w:val="both"/>
      </w:pPr>
    </w:p>
    <w:p w14:paraId="6413FD09" w14:textId="6DDF2ED7" w:rsidR="006E2E83" w:rsidRDefault="006E2E83" w:rsidP="00DE4E49">
      <w:pPr>
        <w:pStyle w:val="Tekstprzypisudolnego"/>
        <w:ind w:left="765" w:firstLine="0"/>
        <w:jc w:val="both"/>
      </w:pPr>
    </w:p>
    <w:p w14:paraId="2614E684" w14:textId="0ADC2BE6" w:rsidR="006E2E83" w:rsidRDefault="006E2E83" w:rsidP="00DE4E49">
      <w:pPr>
        <w:pStyle w:val="Tekstprzypisudolnego"/>
        <w:ind w:left="765" w:firstLine="0"/>
        <w:jc w:val="both"/>
      </w:pPr>
    </w:p>
    <w:p w14:paraId="3B8CD725" w14:textId="25266FF3" w:rsidR="006E2E83" w:rsidRDefault="006E2E83" w:rsidP="00DE4E49">
      <w:pPr>
        <w:pStyle w:val="Tekstprzypisudolnego"/>
        <w:ind w:left="765" w:firstLine="0"/>
        <w:jc w:val="both"/>
      </w:pPr>
    </w:p>
    <w:p w14:paraId="4EA17805" w14:textId="2386413E" w:rsidR="006E2E83" w:rsidRDefault="006E2E83" w:rsidP="00DE4E49">
      <w:pPr>
        <w:pStyle w:val="Tekstprzypisudolnego"/>
        <w:ind w:left="765" w:firstLine="0"/>
        <w:jc w:val="both"/>
      </w:pPr>
    </w:p>
    <w:p w14:paraId="7081B0CD" w14:textId="3A689B0A" w:rsidR="006E2E83" w:rsidRDefault="006E2E83" w:rsidP="00DE4E49">
      <w:pPr>
        <w:pStyle w:val="Tekstprzypisudolnego"/>
        <w:ind w:left="765" w:firstLine="0"/>
        <w:jc w:val="both"/>
      </w:pPr>
    </w:p>
    <w:p w14:paraId="5A109E21" w14:textId="4A8F4D7A" w:rsidR="006E2E83" w:rsidRDefault="006E2E83" w:rsidP="00DE4E49">
      <w:pPr>
        <w:pStyle w:val="Tekstprzypisudolnego"/>
        <w:ind w:left="765" w:firstLine="0"/>
        <w:jc w:val="both"/>
      </w:pPr>
    </w:p>
    <w:p w14:paraId="769C13F7" w14:textId="5CB6D1FB" w:rsidR="006E2E83" w:rsidRDefault="006E2E83" w:rsidP="00DE4E49">
      <w:pPr>
        <w:pStyle w:val="Tekstprzypisudolnego"/>
        <w:ind w:left="765" w:firstLine="0"/>
        <w:jc w:val="both"/>
      </w:pPr>
    </w:p>
    <w:p w14:paraId="6CA26FB6" w14:textId="2EA477AE" w:rsidR="006E2E83" w:rsidRDefault="006E2E83" w:rsidP="00DE4E49">
      <w:pPr>
        <w:pStyle w:val="Tekstprzypisudolnego"/>
        <w:ind w:left="765" w:firstLine="0"/>
        <w:jc w:val="both"/>
      </w:pPr>
    </w:p>
    <w:p w14:paraId="76900AAD" w14:textId="0EF67F18" w:rsidR="006E2E83" w:rsidRDefault="006E2E83" w:rsidP="00DE4E49">
      <w:pPr>
        <w:pStyle w:val="Tekstprzypisudolnego"/>
        <w:ind w:left="765" w:firstLine="0"/>
        <w:jc w:val="both"/>
      </w:pPr>
    </w:p>
    <w:p w14:paraId="21767318" w14:textId="582A1C1C" w:rsidR="006E2E83" w:rsidRDefault="006E2E83" w:rsidP="00DE4E49">
      <w:pPr>
        <w:pStyle w:val="Tekstprzypisudolnego"/>
        <w:ind w:left="765" w:firstLine="0"/>
        <w:jc w:val="both"/>
      </w:pPr>
    </w:p>
    <w:p w14:paraId="47ED8C29" w14:textId="7F26DA81" w:rsidR="006E2E83" w:rsidRDefault="006E2E83" w:rsidP="00DE4E49">
      <w:pPr>
        <w:pStyle w:val="Tekstprzypisudolnego"/>
        <w:ind w:left="765" w:firstLine="0"/>
        <w:jc w:val="both"/>
      </w:pPr>
    </w:p>
    <w:p w14:paraId="4B92C2FD" w14:textId="584F5354" w:rsidR="003C3C26" w:rsidRDefault="003C3C26" w:rsidP="00564171">
      <w:pPr>
        <w:pStyle w:val="Tekstprzypisudolnego"/>
        <w:ind w:left="0" w:firstLine="0"/>
        <w:jc w:val="both"/>
      </w:pPr>
    </w:p>
    <w:p w14:paraId="7599CFBE" w14:textId="77777777" w:rsidR="00F357E5" w:rsidRPr="002E7B88" w:rsidRDefault="00F357E5" w:rsidP="007F4CD8">
      <w:pPr>
        <w:pStyle w:val="Tekstprzypisudolnego"/>
        <w:ind w:left="0" w:firstLine="0"/>
        <w:jc w:val="both"/>
      </w:pPr>
    </w:p>
    <w:p w14:paraId="00B12286" w14:textId="6A533AF7" w:rsidR="008A1B42" w:rsidRDefault="008A1B42" w:rsidP="002E35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6315E612" w14:textId="77777777" w:rsidR="006E2E83" w:rsidRDefault="006E2E83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090166">
        <w:rPr>
          <w:noProof/>
        </w:rPr>
        <w:drawing>
          <wp:inline distT="0" distB="0" distL="0" distR="0" wp14:anchorId="7B7EA221" wp14:editId="441EB50A">
            <wp:extent cx="5760720" cy="7855585"/>
            <wp:effectExtent l="0" t="0" r="0" b="0"/>
            <wp:docPr id="113" name="Obraz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5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89B40" w14:textId="77777777" w:rsidR="006E2E83" w:rsidRDefault="006E2E83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29FCD55C" w14:textId="77777777" w:rsidR="006E2E83" w:rsidRDefault="006E2E83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702DF8E0" w14:textId="77777777" w:rsidR="006E2E83" w:rsidRDefault="006E2E83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7061A8E8" w14:textId="77777777" w:rsidR="006E2E83" w:rsidRDefault="006E2E83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3F40EE7D" w14:textId="77777777" w:rsidR="006E2E83" w:rsidRDefault="006E2E83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1609F80A" w14:textId="6D99C5AA" w:rsidR="008A1B42" w:rsidRDefault="008A1B42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br w:type="page"/>
      </w:r>
    </w:p>
    <w:p w14:paraId="5BB282DD" w14:textId="77777777" w:rsidR="00A777FA" w:rsidRDefault="00A777FA" w:rsidP="002E35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7648E6E0" w14:textId="32B9103F" w:rsidR="002E35B5" w:rsidRPr="00A777FA" w:rsidRDefault="002E35B5" w:rsidP="002E35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A777FA">
        <w:rPr>
          <w:rFonts w:ascii="Times New Roman" w:eastAsia="Times New Roman" w:hAnsi="Times New Roman" w:cs="Times New Roman"/>
          <w:b/>
          <w:i/>
          <w:lang w:eastAsia="ar-SA"/>
        </w:rPr>
        <w:t>Załączniki do wniosku:</w:t>
      </w:r>
    </w:p>
    <w:p w14:paraId="65CE28DE" w14:textId="77777777" w:rsidR="002E35B5" w:rsidRDefault="002E35B5" w:rsidP="002E35B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A777FA">
        <w:rPr>
          <w:rFonts w:ascii="Times New Roman" w:eastAsia="Times New Roman" w:hAnsi="Times New Roman" w:cs="Times New Roman"/>
          <w:b/>
          <w:u w:val="single"/>
          <w:lang w:eastAsia="ar-SA"/>
        </w:rPr>
        <w:t>Podmiot prowadzący działalność gospodarczą:</w:t>
      </w:r>
    </w:p>
    <w:p w14:paraId="3102B27A" w14:textId="77777777" w:rsidR="002E35B5" w:rsidRDefault="002E35B5" w:rsidP="009F6237">
      <w:pPr>
        <w:numPr>
          <w:ilvl w:val="0"/>
          <w:numId w:val="6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ar-SA"/>
        </w:rPr>
      </w:pPr>
      <w:r w:rsidRPr="00A777FA">
        <w:rPr>
          <w:rFonts w:ascii="Times New Roman" w:eastAsia="Times New Roman" w:hAnsi="Times New Roman" w:cs="Times New Roman"/>
          <w:lang w:eastAsia="ar-SA"/>
        </w:rPr>
        <w:t>Dokumenty poświadczające formę prawną pracodawcy tj. aktualne zaświadczenie o wpisie do ewidencji działalności gospodarczej, w przypadku spółek cywilnych również umowa spółki, aktualny odpis z właściwego rejestru sądowego (wystawione w okresie ostatnich 3 miesięcy przed złożeniem wniosku ), zaświadczenie o nadaniu numeru  NIP i REGON.</w:t>
      </w:r>
    </w:p>
    <w:p w14:paraId="01B2BF01" w14:textId="201D6692" w:rsidR="00441590" w:rsidRPr="00441590" w:rsidRDefault="00441590" w:rsidP="009F6237">
      <w:pPr>
        <w:numPr>
          <w:ilvl w:val="0"/>
          <w:numId w:val="6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lang w:eastAsia="ar-SA"/>
        </w:rPr>
      </w:pPr>
      <w:r w:rsidRPr="00441590">
        <w:rPr>
          <w:rFonts w:ascii="Times New Roman" w:eastAsia="Times New Roman" w:hAnsi="Times New Roman" w:cs="Times New Roman"/>
          <w:b/>
          <w:bCs/>
          <w:lang w:eastAsia="ar-SA"/>
        </w:rPr>
        <w:t>Zaświadczenia o niezaleganiu w opłacaniu składek ZUS/KRUS oraz o niezaleganiu w podatkach z Urzędu Skarbowego wydane w okresie do 30 dni od daty złożenia wniosku.</w:t>
      </w:r>
    </w:p>
    <w:p w14:paraId="4F85C664" w14:textId="77777777" w:rsidR="002E35B5" w:rsidRPr="00A777FA" w:rsidRDefault="002E35B5" w:rsidP="009F6237">
      <w:pPr>
        <w:numPr>
          <w:ilvl w:val="0"/>
          <w:numId w:val="6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ar-SA"/>
        </w:rPr>
      </w:pPr>
      <w:r w:rsidRPr="00A777FA">
        <w:rPr>
          <w:rFonts w:ascii="Times New Roman" w:eastAsia="Times New Roman" w:hAnsi="Times New Roman" w:cs="Times New Roman"/>
          <w:lang w:eastAsia="ar-SA"/>
        </w:rPr>
        <w:t>Formularz informacji przedstawianych przy ubieganiu się o pomoc de minimis.</w:t>
      </w:r>
    </w:p>
    <w:p w14:paraId="1B29B860" w14:textId="76A492D6" w:rsidR="002C3193" w:rsidRPr="00A777FA" w:rsidRDefault="007F4CD8" w:rsidP="009F6237">
      <w:pPr>
        <w:numPr>
          <w:ilvl w:val="0"/>
          <w:numId w:val="6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Oświadczenie lub k</w:t>
      </w:r>
      <w:r w:rsidR="002E35B5" w:rsidRPr="00A777FA">
        <w:rPr>
          <w:rFonts w:ascii="Times New Roman" w:eastAsia="Times New Roman" w:hAnsi="Times New Roman" w:cs="Times New Roman"/>
          <w:lang w:eastAsia="pl-PL"/>
        </w:rPr>
        <w:t xml:space="preserve">serokopie zaświadczeń o pomocy </w:t>
      </w:r>
      <w:r w:rsidR="002E35B5" w:rsidRPr="00A777FA">
        <w:rPr>
          <w:rFonts w:ascii="Times New Roman" w:eastAsia="Times New Roman" w:hAnsi="Times New Roman" w:cs="Times New Roman"/>
          <w:i/>
          <w:lang w:eastAsia="pl-PL"/>
        </w:rPr>
        <w:t xml:space="preserve">de minimis </w:t>
      </w:r>
      <w:r w:rsidR="002E35B5" w:rsidRPr="00A777FA">
        <w:rPr>
          <w:rFonts w:ascii="Times New Roman" w:eastAsia="Times New Roman" w:hAnsi="Times New Roman" w:cs="Times New Roman"/>
          <w:color w:val="000000"/>
          <w:lang w:eastAsia="pl-PL"/>
        </w:rPr>
        <w:t xml:space="preserve">jakie podmiot otrzymał </w:t>
      </w:r>
      <w:r w:rsidR="002E35B5" w:rsidRPr="00A777FA">
        <w:rPr>
          <w:rFonts w:ascii="Times New Roman" w:eastAsia="Times New Roman" w:hAnsi="Times New Roman" w:cs="Times New Roman"/>
          <w:lang w:eastAsia="pl-PL"/>
        </w:rPr>
        <w:t xml:space="preserve">w okresie roku, </w:t>
      </w:r>
      <w:r>
        <w:rPr>
          <w:rFonts w:ascii="Times New Roman" w:eastAsia="Times New Roman" w:hAnsi="Times New Roman" w:cs="Times New Roman"/>
          <w:lang w:eastAsia="pl-PL"/>
        </w:rPr>
        <w:br/>
      </w:r>
      <w:r w:rsidR="002E35B5" w:rsidRPr="00A777FA">
        <w:rPr>
          <w:rFonts w:ascii="Times New Roman" w:eastAsia="Times New Roman" w:hAnsi="Times New Roman" w:cs="Times New Roman"/>
          <w:lang w:eastAsia="pl-PL"/>
        </w:rPr>
        <w:t>w którym ubiega się o pomoc, oraz w ciągu 2 poprzedzających go lat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2E35B5" w:rsidRPr="00A777FA">
        <w:rPr>
          <w:rFonts w:ascii="Times New Roman" w:eastAsia="Times New Roman" w:hAnsi="Times New Roman" w:cs="Times New Roman"/>
          <w:lang w:eastAsia="pl-PL"/>
        </w:rPr>
        <w:t xml:space="preserve">albo oświadczenie o nie otrzymaniu pomocy </w:t>
      </w:r>
      <w:r w:rsidR="002E35B5" w:rsidRPr="00A777FA">
        <w:rPr>
          <w:rFonts w:ascii="Times New Roman" w:eastAsia="Times New Roman" w:hAnsi="Times New Roman" w:cs="Times New Roman"/>
          <w:i/>
          <w:lang w:eastAsia="pl-PL"/>
        </w:rPr>
        <w:t>de minimis</w:t>
      </w:r>
      <w:r w:rsidR="002E35B5" w:rsidRPr="00A777FA">
        <w:rPr>
          <w:rFonts w:ascii="Times New Roman" w:eastAsia="Times New Roman" w:hAnsi="Times New Roman" w:cs="Times New Roman"/>
          <w:lang w:eastAsia="pl-PL"/>
        </w:rPr>
        <w:t xml:space="preserve"> w tym okresi</w:t>
      </w:r>
      <w:r>
        <w:rPr>
          <w:rFonts w:ascii="Times New Roman" w:eastAsia="Times New Roman" w:hAnsi="Times New Roman" w:cs="Times New Roman"/>
          <w:lang w:eastAsia="pl-PL"/>
        </w:rPr>
        <w:t>e.</w:t>
      </w:r>
      <w:r w:rsidR="002E35B5" w:rsidRPr="00A777FA">
        <w:rPr>
          <w:rFonts w:ascii="Times New Roman" w:eastAsia="Times New Roman" w:hAnsi="Times New Roman" w:cs="Times New Roman"/>
          <w:lang w:eastAsia="pl-PL"/>
        </w:rPr>
        <w:t xml:space="preserve">  </w:t>
      </w:r>
    </w:p>
    <w:p w14:paraId="0205447D" w14:textId="7B698BEB" w:rsidR="002E35B5" w:rsidRPr="00A777FA" w:rsidRDefault="002E35B5" w:rsidP="009F6237">
      <w:pPr>
        <w:numPr>
          <w:ilvl w:val="0"/>
          <w:numId w:val="6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A777FA">
        <w:rPr>
          <w:rFonts w:ascii="Times New Roman" w:eastAsia="Calibri" w:hAnsi="Times New Roman" w:cs="Times New Roman"/>
        </w:rPr>
        <w:t>Zaświadczenia o wynagrodzeniach 2 poręczycieli osiągających wynagrodzenie powyżej         obowiązującej płacy minimalnej, lub o dochodach osób prowadzących działalność gospodarczą:</w:t>
      </w:r>
    </w:p>
    <w:p w14:paraId="1F2120CA" w14:textId="77777777" w:rsidR="002E35B5" w:rsidRPr="00A777FA" w:rsidRDefault="002E35B5" w:rsidP="00BB5745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10"/>
          <w:lang w:eastAsia="ar-SA"/>
        </w:rPr>
      </w:pPr>
      <w:r w:rsidRPr="00A777FA">
        <w:rPr>
          <w:rFonts w:ascii="Times New Roman" w:eastAsia="Times New Roman" w:hAnsi="Times New Roman" w:cs="Times New Roman"/>
          <w:spacing w:val="10"/>
          <w:lang w:eastAsia="ar-SA"/>
        </w:rPr>
        <w:tab/>
        <w:t xml:space="preserve">- poręczyciel przedkłada oświadczenie o uzyskiwanych dochodach ze wskazaniem  </w:t>
      </w:r>
      <w:r w:rsidRPr="00A777FA">
        <w:rPr>
          <w:rFonts w:ascii="Times New Roman" w:eastAsia="Times New Roman" w:hAnsi="Times New Roman" w:cs="Times New Roman"/>
          <w:spacing w:val="10"/>
          <w:lang w:eastAsia="ar-SA"/>
        </w:rPr>
        <w:tab/>
        <w:t xml:space="preserve">źródła i kwoty dochodu oraz o aktualnych zobowiązaniach finansowych z określeniem </w:t>
      </w:r>
      <w:r w:rsidRPr="00A777FA">
        <w:rPr>
          <w:rFonts w:ascii="Times New Roman" w:eastAsia="Times New Roman" w:hAnsi="Times New Roman" w:cs="Times New Roman"/>
          <w:spacing w:val="10"/>
          <w:lang w:eastAsia="ar-SA"/>
        </w:rPr>
        <w:tab/>
        <w:t xml:space="preserve">wysokości miesięcznej spłaty zadłużenia, podając jednocześnie imię nazwisko, adres </w:t>
      </w:r>
      <w:r w:rsidRPr="00A777FA">
        <w:rPr>
          <w:rFonts w:ascii="Times New Roman" w:eastAsia="Times New Roman" w:hAnsi="Times New Roman" w:cs="Times New Roman"/>
          <w:spacing w:val="10"/>
          <w:lang w:eastAsia="ar-SA"/>
        </w:rPr>
        <w:tab/>
        <w:t xml:space="preserve">zamieszkania, numer PESEL, jeżeli został nadany, oraz nazwę i numer dokumentu </w:t>
      </w:r>
      <w:r w:rsidRPr="00A777FA">
        <w:rPr>
          <w:rFonts w:ascii="Times New Roman" w:eastAsia="Times New Roman" w:hAnsi="Times New Roman" w:cs="Times New Roman"/>
          <w:spacing w:val="10"/>
          <w:lang w:eastAsia="ar-SA"/>
        </w:rPr>
        <w:tab/>
        <w:t>potwierdzającego tożsamość.</w:t>
      </w:r>
    </w:p>
    <w:p w14:paraId="67FF68CD" w14:textId="3E08DC41" w:rsidR="002C3193" w:rsidRPr="00A777FA" w:rsidRDefault="002E35B5" w:rsidP="00BB5745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10"/>
          <w:lang w:eastAsia="ar-SA"/>
        </w:rPr>
      </w:pPr>
      <w:r w:rsidRPr="00A777FA">
        <w:rPr>
          <w:rFonts w:ascii="Times New Roman" w:eastAsia="Times New Roman" w:hAnsi="Times New Roman" w:cs="Times New Roman"/>
          <w:spacing w:val="10"/>
          <w:lang w:eastAsia="ar-SA"/>
        </w:rPr>
        <w:tab/>
        <w:t xml:space="preserve">-poręczyciel potwierdza własnoręcznym podpisem, pod rygorem  odpowiedzialności przewidzianej </w:t>
      </w:r>
      <w:r w:rsidR="007F4CD8">
        <w:rPr>
          <w:rFonts w:ascii="Times New Roman" w:eastAsia="Times New Roman" w:hAnsi="Times New Roman" w:cs="Times New Roman"/>
          <w:spacing w:val="10"/>
          <w:lang w:eastAsia="ar-SA"/>
        </w:rPr>
        <w:br/>
      </w:r>
      <w:r w:rsidRPr="00A777FA">
        <w:rPr>
          <w:rFonts w:ascii="Times New Roman" w:eastAsia="Times New Roman" w:hAnsi="Times New Roman" w:cs="Times New Roman"/>
          <w:spacing w:val="10"/>
          <w:lang w:eastAsia="ar-SA"/>
        </w:rPr>
        <w:t xml:space="preserve">w art.233§ 1 ustawy z dnia 6 czerwca 1997r.–Kodeks karny, prawdziwość </w:t>
      </w:r>
      <w:r w:rsidRPr="00A777FA">
        <w:rPr>
          <w:rFonts w:ascii="Times New Roman" w:eastAsia="Times New Roman" w:hAnsi="Times New Roman" w:cs="Times New Roman"/>
          <w:spacing w:val="10"/>
          <w:lang w:eastAsia="ar-SA"/>
        </w:rPr>
        <w:tab/>
        <w:t xml:space="preserve">informacji zawartych </w:t>
      </w:r>
      <w:r w:rsidR="007F4CD8">
        <w:rPr>
          <w:rFonts w:ascii="Times New Roman" w:eastAsia="Times New Roman" w:hAnsi="Times New Roman" w:cs="Times New Roman"/>
          <w:spacing w:val="10"/>
          <w:lang w:eastAsia="ar-SA"/>
        </w:rPr>
        <w:br/>
      </w:r>
      <w:r w:rsidRPr="00A777FA">
        <w:rPr>
          <w:rFonts w:ascii="Times New Roman" w:eastAsia="Times New Roman" w:hAnsi="Times New Roman" w:cs="Times New Roman"/>
          <w:spacing w:val="10"/>
          <w:lang w:eastAsia="ar-SA"/>
        </w:rPr>
        <w:t>w</w:t>
      </w:r>
      <w:r w:rsidR="00BB5745">
        <w:rPr>
          <w:rFonts w:ascii="Times New Roman" w:eastAsia="Times New Roman" w:hAnsi="Times New Roman" w:cs="Times New Roman"/>
          <w:spacing w:val="10"/>
          <w:lang w:eastAsia="ar-SA"/>
        </w:rPr>
        <w:t xml:space="preserve"> </w:t>
      </w:r>
      <w:r w:rsidRPr="00A777FA">
        <w:rPr>
          <w:rFonts w:ascii="Times New Roman" w:eastAsia="Times New Roman" w:hAnsi="Times New Roman" w:cs="Times New Roman"/>
          <w:spacing w:val="10"/>
          <w:lang w:eastAsia="ar-SA"/>
        </w:rPr>
        <w:t>oświadczeniu.</w:t>
      </w:r>
    </w:p>
    <w:p w14:paraId="24440A2C" w14:textId="37666192" w:rsidR="002E35B5" w:rsidRPr="00A777FA" w:rsidRDefault="002C3193" w:rsidP="00BB5745">
      <w:pPr>
        <w:tabs>
          <w:tab w:val="num" w:pos="284"/>
          <w:tab w:val="num" w:pos="851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10"/>
          <w:lang w:eastAsia="ar-SA"/>
        </w:rPr>
      </w:pPr>
      <w:r w:rsidRPr="00A777FA">
        <w:rPr>
          <w:rFonts w:ascii="Times New Roman" w:eastAsia="Times New Roman" w:hAnsi="Times New Roman" w:cs="Times New Roman"/>
          <w:spacing w:val="10"/>
          <w:lang w:eastAsia="ar-SA"/>
        </w:rPr>
        <w:tab/>
        <w:t>-</w:t>
      </w:r>
      <w:r w:rsidR="002E35B5" w:rsidRPr="00A777FA">
        <w:rPr>
          <w:rFonts w:ascii="Times New Roman" w:eastAsia="Times New Roman" w:hAnsi="Times New Roman" w:cs="Times New Roman"/>
          <w:spacing w:val="10"/>
          <w:u w:val="single"/>
          <w:lang w:eastAsia="ar-SA"/>
        </w:rPr>
        <w:t>poręczyciel zatrudniony na umowę o pracę</w:t>
      </w:r>
      <w:r w:rsidR="002E35B5" w:rsidRPr="00A777FA">
        <w:rPr>
          <w:rFonts w:ascii="Times New Roman" w:eastAsia="Times New Roman" w:hAnsi="Times New Roman" w:cs="Times New Roman"/>
          <w:spacing w:val="10"/>
          <w:lang w:eastAsia="ar-SA"/>
        </w:rPr>
        <w:t xml:space="preserve"> dostarcza oryginał zaświadczenia</w:t>
      </w:r>
      <w:r w:rsidR="002E35B5" w:rsidRPr="00A777FA">
        <w:rPr>
          <w:rFonts w:ascii="Times New Roman" w:eastAsia="Times New Roman" w:hAnsi="Times New Roman" w:cs="Times New Roman"/>
          <w:spacing w:val="10"/>
          <w:lang w:eastAsia="ar-SA"/>
        </w:rPr>
        <w:br/>
        <w:t>z zakładu pracy o wysokości średniego wynagrodzenia brutto z ostatnich trzech miesięcy</w:t>
      </w:r>
      <w:r w:rsidRPr="00A777FA">
        <w:rPr>
          <w:rFonts w:ascii="Times New Roman" w:eastAsia="Times New Roman" w:hAnsi="Times New Roman" w:cs="Times New Roman"/>
          <w:spacing w:val="10"/>
          <w:lang w:eastAsia="ar-SA"/>
        </w:rPr>
        <w:t xml:space="preserve"> </w:t>
      </w:r>
      <w:r w:rsidR="002E35B5" w:rsidRPr="00A777FA">
        <w:rPr>
          <w:rFonts w:ascii="Times New Roman" w:eastAsia="Times New Roman" w:hAnsi="Times New Roman" w:cs="Times New Roman"/>
          <w:spacing w:val="10"/>
          <w:lang w:eastAsia="ar-SA"/>
        </w:rPr>
        <w:t xml:space="preserve">i rodzaju zawartej umowy o pracę. </w:t>
      </w:r>
    </w:p>
    <w:p w14:paraId="6600DAC0" w14:textId="26385E4B" w:rsidR="002C3193" w:rsidRPr="00A777FA" w:rsidRDefault="002E35B5" w:rsidP="00BB5745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10"/>
          <w:lang w:eastAsia="ar-SA"/>
        </w:rPr>
      </w:pPr>
      <w:r w:rsidRPr="00A777FA">
        <w:rPr>
          <w:rFonts w:ascii="Times New Roman" w:eastAsia="Times New Roman" w:hAnsi="Times New Roman" w:cs="Times New Roman"/>
          <w:spacing w:val="10"/>
          <w:lang w:eastAsia="ar-SA"/>
        </w:rPr>
        <w:tab/>
        <w:t>-</w:t>
      </w:r>
      <w:r w:rsidRPr="00A777FA">
        <w:rPr>
          <w:rFonts w:ascii="Times New Roman" w:eastAsia="Times New Roman" w:hAnsi="Times New Roman" w:cs="Times New Roman"/>
          <w:spacing w:val="10"/>
          <w:u w:val="single"/>
          <w:lang w:eastAsia="ar-SA"/>
        </w:rPr>
        <w:t>poręczyciel prowadzący działalność gospodarczą</w:t>
      </w:r>
      <w:r w:rsidRPr="00A777FA">
        <w:rPr>
          <w:rFonts w:ascii="Times New Roman" w:eastAsia="Times New Roman" w:hAnsi="Times New Roman" w:cs="Times New Roman"/>
          <w:spacing w:val="10"/>
          <w:lang w:eastAsia="ar-SA"/>
        </w:rPr>
        <w:t xml:space="preserve"> dostarcza: wydruk z CEIDG,  oryginał zaświadczenia z Urzędu Skarbowego o wysokości osiągniętego dochodu z tytułu prowadzonej działalności gospodarczej za rok ubiegły lub kserokopia PIT-u z</w:t>
      </w:r>
      <w:r w:rsidR="001752FE">
        <w:rPr>
          <w:rFonts w:ascii="Times New Roman" w:eastAsia="Times New Roman" w:hAnsi="Times New Roman" w:cs="Times New Roman"/>
          <w:spacing w:val="10"/>
          <w:lang w:eastAsia="ar-SA"/>
        </w:rPr>
        <w:t xml:space="preserve">a </w:t>
      </w:r>
      <w:r w:rsidRPr="00A777FA">
        <w:rPr>
          <w:rFonts w:ascii="Times New Roman" w:eastAsia="Times New Roman" w:hAnsi="Times New Roman" w:cs="Times New Roman"/>
          <w:spacing w:val="10"/>
          <w:lang w:eastAsia="ar-SA"/>
        </w:rPr>
        <w:t>rok ubiegły, oraz zaświadczenie o niezaleganiu w opłacaniu składek ZUS.</w:t>
      </w:r>
    </w:p>
    <w:p w14:paraId="45DFB56B" w14:textId="77777777" w:rsidR="002C3193" w:rsidRPr="00A777FA" w:rsidRDefault="002E35B5" w:rsidP="009F6237">
      <w:pPr>
        <w:pStyle w:val="Akapitzlist"/>
        <w:numPr>
          <w:ilvl w:val="0"/>
          <w:numId w:val="22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0"/>
          <w:lang w:eastAsia="ar-SA"/>
        </w:rPr>
      </w:pPr>
      <w:r w:rsidRPr="00A777FA">
        <w:rPr>
          <w:rFonts w:ascii="Times New Roman" w:eastAsia="Times New Roman" w:hAnsi="Times New Roman"/>
          <w:spacing w:val="10"/>
          <w:lang w:eastAsia="ar-SA"/>
        </w:rPr>
        <w:t xml:space="preserve">W przypadku zabezpieczenia w formie </w:t>
      </w:r>
      <w:r w:rsidRPr="00A777FA">
        <w:rPr>
          <w:rFonts w:ascii="Times New Roman" w:eastAsia="Times New Roman" w:hAnsi="Times New Roman"/>
          <w:b/>
          <w:spacing w:val="10"/>
          <w:lang w:eastAsia="ar-SA"/>
        </w:rPr>
        <w:t>aktu notarialnego o poddaniu się egzekucji</w:t>
      </w:r>
      <w:r w:rsidRPr="00A777FA">
        <w:rPr>
          <w:rFonts w:ascii="Times New Roman" w:eastAsia="Times New Roman" w:hAnsi="Times New Roman"/>
          <w:spacing w:val="10"/>
          <w:lang w:eastAsia="ar-SA"/>
        </w:rPr>
        <w:t xml:space="preserve"> należy przedłożyć dokumenty potwierdzające posiadany majątek np. akty notarialne lub odpisy ksiąg wieczystych posiadanych nieruchomości, dowody rejestracyjne posiadanych samochodów etc.  </w:t>
      </w:r>
    </w:p>
    <w:p w14:paraId="0E5940F1" w14:textId="084DDD54" w:rsidR="002C3193" w:rsidRDefault="002E35B5" w:rsidP="009F6237">
      <w:pPr>
        <w:pStyle w:val="Akapitzlist"/>
        <w:numPr>
          <w:ilvl w:val="0"/>
          <w:numId w:val="22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0"/>
          <w:lang w:eastAsia="ar-SA"/>
        </w:rPr>
      </w:pPr>
      <w:r w:rsidRPr="00A777FA">
        <w:rPr>
          <w:rFonts w:ascii="Times New Roman" w:eastAsia="Times New Roman" w:hAnsi="Times New Roman"/>
          <w:spacing w:val="10"/>
          <w:lang w:eastAsia="ar-SA"/>
        </w:rPr>
        <w:t>Co najmniej 2 oferty zakupów deklarowanych w szczegółowej specyfikacji przewidywanych zakupów ( sporządzić zestawienie)</w:t>
      </w:r>
    </w:p>
    <w:p w14:paraId="2E3082CF" w14:textId="3197F852" w:rsidR="007812B1" w:rsidRPr="00A777FA" w:rsidRDefault="007812B1" w:rsidP="009F6237">
      <w:pPr>
        <w:pStyle w:val="Akapitzlist"/>
        <w:numPr>
          <w:ilvl w:val="0"/>
          <w:numId w:val="22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0"/>
          <w:lang w:eastAsia="ar-SA"/>
        </w:rPr>
      </w:pPr>
      <w:r>
        <w:rPr>
          <w:rFonts w:ascii="Times New Roman" w:eastAsia="Times New Roman" w:hAnsi="Times New Roman"/>
          <w:spacing w:val="10"/>
          <w:lang w:eastAsia="ar-SA"/>
        </w:rPr>
        <w:t>Zdjęcia miejsca, gdzie będzie wykonywana praca lub przechowywane będą refundowane narzędzia.</w:t>
      </w:r>
    </w:p>
    <w:p w14:paraId="34E36965" w14:textId="1A45F735" w:rsidR="00E32183" w:rsidRPr="004A6960" w:rsidRDefault="002E35B5" w:rsidP="009F6237">
      <w:pPr>
        <w:pStyle w:val="Akapitzlist"/>
        <w:numPr>
          <w:ilvl w:val="0"/>
          <w:numId w:val="22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pacing w:val="10"/>
          <w:lang w:eastAsia="ar-SA"/>
        </w:rPr>
      </w:pPr>
      <w:r w:rsidRPr="00A777FA">
        <w:rPr>
          <w:rFonts w:ascii="Times New Roman" w:eastAsia="Times New Roman" w:hAnsi="Times New Roman"/>
          <w:iCs/>
          <w:lang w:eastAsia="ar-SA"/>
        </w:rPr>
        <w:t>Wypełniony druk zgłoszenia krajowej oferty pracy.</w:t>
      </w:r>
    </w:p>
    <w:p w14:paraId="0ADA4955" w14:textId="77777777" w:rsidR="002E35B5" w:rsidRPr="00A777FA" w:rsidRDefault="002E35B5" w:rsidP="00A777FA">
      <w:pPr>
        <w:tabs>
          <w:tab w:val="num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733BF427" w14:textId="77777777" w:rsidR="002E35B5" w:rsidRPr="00A777FA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5E1277CC" w14:textId="77777777" w:rsidR="002E35B5" w:rsidRPr="00A777FA" w:rsidRDefault="002E35B5" w:rsidP="002E35B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A777FA">
        <w:rPr>
          <w:rFonts w:ascii="Times New Roman" w:eastAsia="Times New Roman" w:hAnsi="Times New Roman" w:cs="Times New Roman"/>
          <w:b/>
          <w:u w:val="single"/>
          <w:lang w:eastAsia="ar-SA"/>
        </w:rPr>
        <w:t>Niepubliczne Przedszkole/Niepubliczna Szkoła dołącza do wniosku:</w:t>
      </w:r>
    </w:p>
    <w:p w14:paraId="058AC23A" w14:textId="77777777" w:rsidR="002E35B5" w:rsidRPr="00A777FA" w:rsidRDefault="002E35B5" w:rsidP="002E35B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</w:p>
    <w:p w14:paraId="3749DAE0" w14:textId="77777777" w:rsidR="002E35B5" w:rsidRPr="00A777FA" w:rsidRDefault="002E35B5" w:rsidP="009F623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777FA">
        <w:rPr>
          <w:rFonts w:ascii="Times New Roman" w:eastAsia="Times New Roman" w:hAnsi="Times New Roman" w:cs="Times New Roman"/>
          <w:lang w:eastAsia="ar-SA"/>
        </w:rPr>
        <w:t>Formularz informacji przedstawianych przy ubieganiu się o pomoc de minimis ,</w:t>
      </w:r>
    </w:p>
    <w:p w14:paraId="275E98DF" w14:textId="77777777" w:rsidR="002E35B5" w:rsidRPr="00A777FA" w:rsidRDefault="002E35B5" w:rsidP="009F623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777FA">
        <w:rPr>
          <w:rFonts w:ascii="Times New Roman" w:eastAsia="Times New Roman" w:hAnsi="Times New Roman" w:cs="Times New Roman"/>
          <w:lang w:eastAsia="ar-SA"/>
        </w:rPr>
        <w:t xml:space="preserve">Zaświadczenie o wpisie do ewidencji o której mowa w art. 82 ustawy z dnia 7 września 1991r. </w:t>
      </w:r>
      <w:r w:rsidRPr="00A777FA">
        <w:rPr>
          <w:rFonts w:ascii="Times New Roman" w:eastAsia="Times New Roman" w:hAnsi="Times New Roman" w:cs="Times New Roman"/>
          <w:lang w:eastAsia="ar-SA"/>
        </w:rPr>
        <w:br/>
        <w:t>o systemie oświaty wydane w okresie do 3 miesięcy bezpośrednio poprzedzających dzień złożenia Wniosku;</w:t>
      </w:r>
    </w:p>
    <w:p w14:paraId="731B6027" w14:textId="77777777" w:rsidR="002E35B5" w:rsidRPr="00A777FA" w:rsidRDefault="002E35B5" w:rsidP="009F623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777FA">
        <w:rPr>
          <w:rFonts w:ascii="Times New Roman" w:eastAsia="Times New Roman" w:hAnsi="Times New Roman" w:cs="Times New Roman"/>
          <w:lang w:eastAsia="ar-SA"/>
        </w:rPr>
        <w:t>Kserokopię decyzji w sprawie nadania NIP;</w:t>
      </w:r>
    </w:p>
    <w:p w14:paraId="7C449A65" w14:textId="77777777" w:rsidR="002E35B5" w:rsidRPr="00A777FA" w:rsidRDefault="002E35B5" w:rsidP="009F623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777FA">
        <w:rPr>
          <w:rFonts w:ascii="Times New Roman" w:eastAsia="Times New Roman" w:hAnsi="Times New Roman" w:cs="Times New Roman"/>
          <w:lang w:eastAsia="ar-SA"/>
        </w:rPr>
        <w:t xml:space="preserve">Kserokopię umowy spółki – </w:t>
      </w:r>
      <w:r w:rsidRPr="00A777FA">
        <w:rPr>
          <w:rFonts w:ascii="Times New Roman" w:eastAsia="Times New Roman" w:hAnsi="Times New Roman" w:cs="Times New Roman"/>
          <w:i/>
          <w:lang w:eastAsia="ar-SA"/>
        </w:rPr>
        <w:t>dotyczy spółek</w:t>
      </w:r>
      <w:r w:rsidRPr="00A777FA">
        <w:rPr>
          <w:rFonts w:ascii="Times New Roman" w:eastAsia="Times New Roman" w:hAnsi="Times New Roman" w:cs="Times New Roman"/>
          <w:lang w:eastAsia="ar-SA"/>
        </w:rPr>
        <w:t>;</w:t>
      </w:r>
    </w:p>
    <w:p w14:paraId="6EE419FC" w14:textId="77777777" w:rsidR="002E35B5" w:rsidRPr="00A777FA" w:rsidRDefault="002E35B5" w:rsidP="009F623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A777FA">
        <w:rPr>
          <w:rFonts w:ascii="Times New Roman" w:eastAsia="Times New Roman" w:hAnsi="Times New Roman" w:cs="Times New Roman"/>
          <w:lang w:eastAsia="ar-SA"/>
        </w:rPr>
        <w:t xml:space="preserve">Kserokopię koncesji lub pozwolenia na prowadzenie działalności gospodarczej – </w:t>
      </w:r>
      <w:r w:rsidRPr="00A777FA">
        <w:rPr>
          <w:rFonts w:ascii="Times New Roman" w:eastAsia="Times New Roman" w:hAnsi="Times New Roman" w:cs="Times New Roman"/>
          <w:i/>
          <w:lang w:eastAsia="ar-SA"/>
        </w:rPr>
        <w:t>jeśli jest wymagana;</w:t>
      </w:r>
    </w:p>
    <w:p w14:paraId="3B70F975" w14:textId="77777777" w:rsidR="00DA1E73" w:rsidRPr="00A777FA" w:rsidRDefault="002E35B5" w:rsidP="009F623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777FA">
        <w:rPr>
          <w:rFonts w:ascii="Times New Roman" w:eastAsia="Times New Roman" w:hAnsi="Times New Roman" w:cs="Times New Roman"/>
          <w:lang w:eastAsia="ar-SA"/>
        </w:rPr>
        <w:t>Pełnomocnictwo osób działających w imieniu podmiotu/niepublicznego przedszkola, niepublicznej szkoły jeżeli nie wynika to bezpośrednio z dokumentów rejestracyjnych.</w:t>
      </w:r>
    </w:p>
    <w:p w14:paraId="24E80630" w14:textId="6082ADC2" w:rsid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5A81494" w14:textId="77777777" w:rsidR="00CF2C15" w:rsidRDefault="00CF2C1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F04DB12" w14:textId="77777777" w:rsidR="00CF2C15" w:rsidRDefault="00CF2C1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8803683" w14:textId="77777777" w:rsidR="00CF2C15" w:rsidRDefault="00CF2C1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1050C864" w14:textId="36E4367F" w:rsidR="00A777FA" w:rsidRDefault="00A777FA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6C0B7AF4" w14:textId="0F78D429" w:rsidR="00A777FA" w:rsidRDefault="00A777FA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296FE391" w14:textId="4479EDC5" w:rsidR="00A777FA" w:rsidRDefault="00A777FA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160234AF" w14:textId="77777777" w:rsidR="00A777FA" w:rsidRPr="00A777FA" w:rsidRDefault="00A777FA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7442239F" w14:textId="3CA362DB" w:rsid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074D5BD0" w14:textId="77777777" w:rsidR="009C3E08" w:rsidRDefault="009C3E08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6314447F" w14:textId="77777777" w:rsidR="003C3C26" w:rsidRPr="00A777FA" w:rsidRDefault="003C3C26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285D6FD7" w14:textId="77777777" w:rsidR="002E35B5" w:rsidRPr="00A777FA" w:rsidRDefault="002E35B5" w:rsidP="002E35B5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A777FA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 Producent rolny dołącza do wniosku:</w:t>
      </w:r>
    </w:p>
    <w:p w14:paraId="2398664C" w14:textId="77777777" w:rsidR="002E35B5" w:rsidRPr="00A777FA" w:rsidRDefault="002E35B5" w:rsidP="002E35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28992743" w14:textId="77777777" w:rsidR="002E35B5" w:rsidRDefault="002E35B5" w:rsidP="009F6237">
      <w:pPr>
        <w:numPr>
          <w:ilvl w:val="0"/>
          <w:numId w:val="11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ar-SA"/>
        </w:rPr>
      </w:pPr>
      <w:r w:rsidRPr="00A777FA">
        <w:rPr>
          <w:rFonts w:ascii="Times New Roman" w:eastAsia="Times New Roman" w:hAnsi="Times New Roman" w:cs="Times New Roman"/>
          <w:lang w:eastAsia="ar-SA"/>
        </w:rPr>
        <w:t>Formularz informacji przedstawianych przy ubieganiu się o pomoc de minimis w rolnictwie ;</w:t>
      </w:r>
    </w:p>
    <w:p w14:paraId="727E4B2C" w14:textId="6297EAC3" w:rsidR="00441590" w:rsidRPr="00441590" w:rsidRDefault="00441590" w:rsidP="009F6237">
      <w:pPr>
        <w:numPr>
          <w:ilvl w:val="0"/>
          <w:numId w:val="11"/>
        </w:num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441590">
        <w:rPr>
          <w:rFonts w:ascii="Times New Roman" w:eastAsia="Times New Roman" w:hAnsi="Times New Roman" w:cs="Times New Roman"/>
          <w:b/>
          <w:bCs/>
          <w:lang w:eastAsia="ar-SA"/>
        </w:rPr>
        <w:t xml:space="preserve">Zaświadczenia o niezaleganiu w opłacaniu składek ZUS/KRUS oraz o niezaleganiu                        </w:t>
      </w:r>
      <w:r>
        <w:rPr>
          <w:rFonts w:ascii="Times New Roman" w:eastAsia="Times New Roman" w:hAnsi="Times New Roman" w:cs="Times New Roman"/>
          <w:b/>
          <w:bCs/>
          <w:lang w:eastAsia="ar-SA"/>
        </w:rPr>
        <w:br/>
      </w:r>
      <w:r w:rsidRPr="00441590">
        <w:rPr>
          <w:rFonts w:ascii="Times New Roman" w:eastAsia="Times New Roman" w:hAnsi="Times New Roman" w:cs="Times New Roman"/>
          <w:b/>
          <w:bCs/>
          <w:lang w:eastAsia="ar-SA"/>
        </w:rPr>
        <w:t>w</w:t>
      </w: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Pr="00441590">
        <w:rPr>
          <w:rFonts w:ascii="Times New Roman" w:eastAsia="Times New Roman" w:hAnsi="Times New Roman" w:cs="Times New Roman"/>
          <w:b/>
          <w:bCs/>
          <w:lang w:eastAsia="ar-SA"/>
        </w:rPr>
        <w:t>podatkach z Urzędu Skarbowego wydane w okresie do 30 dni od daty złożenia wniosku.</w:t>
      </w:r>
    </w:p>
    <w:p w14:paraId="1683EAEB" w14:textId="77777777" w:rsidR="002E35B5" w:rsidRPr="00A777FA" w:rsidRDefault="002E35B5" w:rsidP="009F6237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A777FA">
        <w:rPr>
          <w:rFonts w:ascii="Times New Roman" w:eastAsia="Times New Roman" w:hAnsi="Times New Roman" w:cs="Times New Roman"/>
          <w:lang w:eastAsia="ar-SA"/>
        </w:rPr>
        <w:t>Kopię decyzji w sprawie nadania NIP;</w:t>
      </w:r>
    </w:p>
    <w:p w14:paraId="5DD7E7FA" w14:textId="77777777" w:rsidR="002E35B5" w:rsidRPr="00A777FA" w:rsidRDefault="002E35B5" w:rsidP="009F6237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A777FA">
        <w:rPr>
          <w:rFonts w:ascii="Times New Roman" w:eastAsia="Times New Roman" w:hAnsi="Times New Roman" w:cs="Times New Roman"/>
          <w:lang w:eastAsia="ar-SA"/>
        </w:rPr>
        <w:t>Zaświadczenie z Agencji Restrukturyzacji i Modernizacji Rolnictwa o nadanym numerze identyfikacyjnym w ramach „Krajowego systemu ewidencji producentów, ewidencji gospodarstw rolnych oraz ewidencji wniosków o przyznanie płatności”</w:t>
      </w:r>
      <w:r w:rsidRPr="00A777FA">
        <w:rPr>
          <w:rFonts w:ascii="Times New Roman" w:eastAsia="Times New Roman" w:hAnsi="Times New Roman" w:cs="Times New Roman"/>
          <w:i/>
          <w:lang w:eastAsia="ar-SA"/>
        </w:rPr>
        <w:t>;</w:t>
      </w:r>
    </w:p>
    <w:p w14:paraId="3EEB3AE9" w14:textId="77777777" w:rsidR="002E35B5" w:rsidRPr="00A777FA" w:rsidRDefault="002E35B5" w:rsidP="009F6237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A777FA">
        <w:rPr>
          <w:rFonts w:ascii="Times New Roman" w:eastAsia="Times New Roman" w:hAnsi="Times New Roman" w:cs="Times New Roman"/>
          <w:lang w:eastAsia="ar-SA"/>
        </w:rPr>
        <w:t xml:space="preserve">Kserokopie dokumentów potwierdzających zatrudnienie w okresie ostatnich 6 miesięcy przed dniem złożenia wniosku, w każdym miesiącu, co najmniej 1 pracownika na podstawie stosunku pracy w pełnym wymiarze czasu pracy - wraz z dokumentami potwierdzającymi ubezpieczenie tego pracownika </w:t>
      </w:r>
      <w:r w:rsidRPr="00A777FA">
        <w:rPr>
          <w:rFonts w:ascii="Times New Roman" w:eastAsia="Times New Roman" w:hAnsi="Times New Roman" w:cs="Times New Roman"/>
          <w:i/>
          <w:lang w:eastAsia="ar-SA"/>
        </w:rPr>
        <w:t>(umowa o pracę, zgłoszenie do ubezpieczeń ZUS ZUA oraz deklaracji ZUS RCA/RCX za okres 6 miesięcy przed dniem złożenia wniosku);</w:t>
      </w:r>
    </w:p>
    <w:p w14:paraId="613FD55C" w14:textId="77777777" w:rsidR="002E35B5" w:rsidRPr="00A777FA" w:rsidRDefault="002E35B5" w:rsidP="009F6237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777FA">
        <w:rPr>
          <w:rFonts w:ascii="Times New Roman" w:eastAsia="Times New Roman" w:hAnsi="Times New Roman" w:cs="Times New Roman"/>
          <w:lang w:eastAsia="ar-SA"/>
        </w:rPr>
        <w:t xml:space="preserve">Dla producenta rolnego będącego posiadaczem gospodarstwa rolnego w rozumieniu ustawy </w:t>
      </w:r>
      <w:r w:rsidRPr="00A777FA">
        <w:rPr>
          <w:rFonts w:ascii="Times New Roman" w:eastAsia="Times New Roman" w:hAnsi="Times New Roman" w:cs="Times New Roman"/>
          <w:lang w:eastAsia="ar-SA"/>
        </w:rPr>
        <w:br/>
        <w:t xml:space="preserve">o podatku rolnym – kserokopię nakazu płatniczego podatku rolnego wystawionego na producenta rolnego; </w:t>
      </w:r>
    </w:p>
    <w:p w14:paraId="68E906A8" w14:textId="0C232959" w:rsidR="002E35B5" w:rsidRPr="00A777FA" w:rsidRDefault="002E35B5" w:rsidP="009F6237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A777FA">
        <w:rPr>
          <w:rFonts w:ascii="Times New Roman" w:eastAsia="Times New Roman" w:hAnsi="Times New Roman" w:cs="Times New Roman"/>
          <w:lang w:eastAsia="ar-SA"/>
        </w:rPr>
        <w:t xml:space="preserve">Dla producenta rolnego prowadzącego dział specjalny produkcji rolnej – kserokopię decyzji </w:t>
      </w:r>
      <w:r w:rsidRPr="00A777FA">
        <w:rPr>
          <w:rFonts w:ascii="Times New Roman" w:eastAsia="Times New Roman" w:hAnsi="Times New Roman" w:cs="Times New Roman"/>
          <w:lang w:eastAsia="ar-SA"/>
        </w:rPr>
        <w:br/>
        <w:t xml:space="preserve">z Urzędu Skarbowego w sprawie wymiaru zaliczek na podatek dochodowy od dochodów </w:t>
      </w:r>
      <w:r w:rsidRPr="00A777FA">
        <w:rPr>
          <w:rFonts w:ascii="Times New Roman" w:eastAsia="Times New Roman" w:hAnsi="Times New Roman" w:cs="Times New Roman"/>
          <w:lang w:eastAsia="ar-SA"/>
        </w:rPr>
        <w:br/>
        <w:t>z działów specjalnych</w:t>
      </w:r>
      <w:r w:rsidRPr="00A777FA">
        <w:rPr>
          <w:rFonts w:ascii="Times New Roman" w:eastAsia="Times New Roman" w:hAnsi="Times New Roman" w:cs="Times New Roman"/>
          <w:b/>
          <w:lang w:eastAsia="ar-SA"/>
        </w:rPr>
        <w:t>;</w:t>
      </w:r>
    </w:p>
    <w:p w14:paraId="4EB14BDF" w14:textId="77777777" w:rsidR="002E35B5" w:rsidRPr="00A777FA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02B898FC" w14:textId="77777777" w:rsidR="002E35B5" w:rsidRPr="00A777FA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7ED1AF65" w14:textId="77777777" w:rsidR="002E35B5" w:rsidRPr="00A777FA" w:rsidRDefault="002E35B5" w:rsidP="002E35B5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A777FA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Wszystkie załączniki będące kserokopiami muszą być poświadczone przez pracodawcę za zgodność </w:t>
      </w:r>
      <w:r w:rsidRPr="00A777FA">
        <w:rPr>
          <w:rFonts w:ascii="Times New Roman" w:eastAsia="Times New Roman" w:hAnsi="Times New Roman" w:cs="Times New Roman"/>
          <w:b/>
          <w:u w:val="single"/>
          <w:lang w:eastAsia="ar-SA"/>
        </w:rPr>
        <w:br/>
        <w:t>z oryginałem!</w:t>
      </w:r>
    </w:p>
    <w:p w14:paraId="4D42AA35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11888F0B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EE46007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A44CDE0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C9AE258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CEA06E2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916FFCB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25FD39B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145B85F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ABF1744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FEC3DD5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50CDBB7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955ABF6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14:paraId="56B2C3D9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14:paraId="2310409D" w14:textId="77777777" w:rsidR="002E35B5" w:rsidRPr="002E35B5" w:rsidRDefault="002E35B5" w:rsidP="002E35B5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418B8646" w14:textId="77777777" w:rsidR="002E35B5" w:rsidRPr="002E35B5" w:rsidRDefault="002E35B5" w:rsidP="002E35B5">
      <w:pPr>
        <w:suppressAutoHyphens/>
        <w:autoSpaceDE w:val="0"/>
        <w:spacing w:after="0" w:line="360" w:lineRule="auto"/>
        <w:jc w:val="both"/>
        <w:rPr>
          <w:rFonts w:ascii="TTE1521BB8t00" w:eastAsia="Times New Roman" w:hAnsi="TTE1521BB8t00" w:cs="TTE1521BB8t00"/>
          <w:b/>
          <w:sz w:val="24"/>
          <w:szCs w:val="24"/>
          <w:lang w:eastAsia="ar-SA"/>
        </w:rPr>
      </w:pPr>
    </w:p>
    <w:p w14:paraId="20AB10F6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DB66590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96327FE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C021D95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E35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14:paraId="68359C97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BC54749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A4CB415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BA54725" w14:textId="77777777" w:rsidR="002E35B5" w:rsidRP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A2CFECA" w14:textId="77777777" w:rsidR="002E35B5" w:rsidRDefault="002E35B5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65734476" w14:textId="77777777" w:rsidR="00827308" w:rsidRDefault="00827308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7D5CB84E" w14:textId="77777777" w:rsidR="00827308" w:rsidRDefault="00827308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47C6BD54" w14:textId="77777777" w:rsidR="00827308" w:rsidRDefault="00827308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4C57C7C6" w14:textId="77777777" w:rsidR="009C3E08" w:rsidRDefault="009C3E08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015365B1" w14:textId="77777777" w:rsidR="009C3E08" w:rsidRDefault="009C3E08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4030F9E2" w14:textId="77777777" w:rsidR="009C3E08" w:rsidRDefault="009C3E08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3EA4B658" w14:textId="77777777" w:rsidR="009C3E08" w:rsidRDefault="009C3E08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533216B8" w14:textId="77777777" w:rsidR="00827308" w:rsidRDefault="00827308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3CDA3DD8" w14:textId="77777777" w:rsidR="0020268B" w:rsidRPr="0020268B" w:rsidRDefault="0020268B" w:rsidP="0020268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9" w:name="_Hlk63847565"/>
      <w:r w:rsidRPr="0020268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pl-PL"/>
        </w:rPr>
        <w:t xml:space="preserve">Klauzula informacyjna o przetwarzaniu danych osobowych pozyskanych </w:t>
      </w:r>
      <w:r w:rsidRPr="0020268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pl-PL"/>
        </w:rPr>
        <w:br/>
        <w:t>w inny sposób, niż od osoby, której dane dotyczą</w:t>
      </w:r>
      <w:r w:rsidRPr="0020268B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t xml:space="preserve"> (osoby wskazane we wnioskach i umowach do kontaktu, opiekunowie stażu)</w:t>
      </w:r>
    </w:p>
    <w:p w14:paraId="1B8354F2" w14:textId="77777777" w:rsidR="0020268B" w:rsidRPr="0020268B" w:rsidRDefault="0020268B" w:rsidP="0020268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pl-PL"/>
        </w:rPr>
      </w:pPr>
    </w:p>
    <w:p w14:paraId="185E9AB6" w14:textId="77777777" w:rsidR="0020268B" w:rsidRPr="0020268B" w:rsidRDefault="0020268B" w:rsidP="0020268B">
      <w:pPr>
        <w:widowControl w:val="0"/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pl-PL"/>
        </w:rPr>
      </w:pPr>
      <w:r w:rsidRPr="0020268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Zgodnie 14 ust 1 i 2 ogólnego rozporządzenia o ochronie danych osobowych z dnia 27 kwietnia 2016 r. (Dz. Urz. </w:t>
      </w:r>
      <w:r w:rsidRPr="0020268B">
        <w:rPr>
          <w:rFonts w:ascii="Times New Roman" w:eastAsia="Times New Roman" w:hAnsi="Times New Roman" w:cs="Times New Roman"/>
          <w:noProof/>
          <w:sz w:val="24"/>
          <w:szCs w:val="24"/>
          <w:lang w:val="en-US" w:eastAsia="pl-PL"/>
        </w:rPr>
        <w:t>UE L 119 z 04.05.2016 r.) informuję, iż:</w:t>
      </w:r>
    </w:p>
    <w:p w14:paraId="006206F2" w14:textId="311599CF" w:rsidR="0020268B" w:rsidRPr="0020268B" w:rsidRDefault="0020268B" w:rsidP="0020268B">
      <w:pPr>
        <w:widowControl w:val="0"/>
        <w:numPr>
          <w:ilvl w:val="0"/>
          <w:numId w:val="49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6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Powiatowy Urząd Pracy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Siemiatyczach</w:t>
      </w:r>
      <w:r w:rsidRPr="002026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268B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 w 17-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300 Siemiatycze, ul. Leg. Piłsudskiego 3.</w:t>
      </w:r>
      <w:r w:rsidRPr="0020268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BB128B0" w14:textId="01289627" w:rsidR="0020268B" w:rsidRPr="0020268B" w:rsidRDefault="0020268B" w:rsidP="0020268B">
      <w:pPr>
        <w:widowControl w:val="0"/>
        <w:numPr>
          <w:ilvl w:val="0"/>
          <w:numId w:val="49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68B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 z Inspektorem Ochrony Danych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color w:val="0563C1"/>
          <w:sz w:val="24"/>
          <w:szCs w:val="24"/>
          <w:u w:val="single"/>
          <w:lang w:eastAsia="pl-PL"/>
        </w:rPr>
        <w:t>rafał.nalewajko@formica.com.pl</w:t>
      </w:r>
      <w:r w:rsidRPr="0020268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14:paraId="6672B94F" w14:textId="77777777" w:rsidR="0020268B" w:rsidRPr="0020268B" w:rsidRDefault="0020268B" w:rsidP="0020268B">
      <w:pPr>
        <w:widowControl w:val="0"/>
        <w:numPr>
          <w:ilvl w:val="0"/>
          <w:numId w:val="49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6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osobowe przetwarzane będą na podstawie art. 6 ust. 1 lit. c Rozporządzenia, zgodnie z którym przetwarzanie jest niezbędne do wypełnienia obowiązków prawnych ciążących na Administratorze w związku z rozpatrywaniem wniosków i realizacją umów zawartych przez Powiatowy Urząd Pracy w Bielsku Podlaskim w zakresie usługi i instrumentów rynku pracy wynikających w szczególności z ustawy z dnia 20 kwietnia 2004 roku o promocji zatrudnienia i instytucjach rynku pracy, ustawy z dnia z dnia 27 sierpnia 1997 r. o rehabilitacji zawodowej i społecznej oraz zatrudnianiu osób niepełnosprawnych. </w:t>
      </w:r>
    </w:p>
    <w:p w14:paraId="5A3BFDF7" w14:textId="77777777" w:rsidR="0020268B" w:rsidRPr="0020268B" w:rsidRDefault="0020268B" w:rsidP="0020268B">
      <w:pPr>
        <w:widowControl w:val="0"/>
        <w:numPr>
          <w:ilvl w:val="0"/>
          <w:numId w:val="49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6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będzie przetwarzać następujące kategorie Pani/Pana danych: imię (imiona), nazwisko, stanowisko, adres e-mail, numer telefonu. </w:t>
      </w:r>
    </w:p>
    <w:p w14:paraId="4A8AC6A5" w14:textId="77777777" w:rsidR="0020268B" w:rsidRPr="0020268B" w:rsidRDefault="0020268B" w:rsidP="0020268B">
      <w:pPr>
        <w:widowControl w:val="0"/>
        <w:numPr>
          <w:ilvl w:val="0"/>
          <w:numId w:val="49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6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będą </w:t>
      </w:r>
      <w:r w:rsidRPr="002026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wyłącznie podmioty uprawnione do uzyskania danych osobowych na podstawie przepisów prawa. </w:t>
      </w:r>
    </w:p>
    <w:p w14:paraId="48F38095" w14:textId="77777777" w:rsidR="0020268B" w:rsidRPr="0020268B" w:rsidRDefault="0020268B" w:rsidP="0020268B">
      <w:pPr>
        <w:widowControl w:val="0"/>
        <w:numPr>
          <w:ilvl w:val="0"/>
          <w:numId w:val="49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68B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przechowywane będą w czasie określonym przepisami prawa, zgodnie z instrukcją kancelaryjną.</w:t>
      </w:r>
    </w:p>
    <w:p w14:paraId="4098A966" w14:textId="77777777" w:rsidR="0020268B" w:rsidRPr="0020268B" w:rsidRDefault="0020268B" w:rsidP="0020268B">
      <w:pPr>
        <w:widowControl w:val="0"/>
        <w:numPr>
          <w:ilvl w:val="0"/>
          <w:numId w:val="49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68B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dostępu do swoich danych osobowych, ich sprostowania oraz ograniczenia przetwarzania.</w:t>
      </w:r>
    </w:p>
    <w:p w14:paraId="3BA77CA8" w14:textId="77777777" w:rsidR="0020268B" w:rsidRPr="0020268B" w:rsidRDefault="0020268B" w:rsidP="0020268B">
      <w:pPr>
        <w:widowControl w:val="0"/>
        <w:numPr>
          <w:ilvl w:val="0"/>
          <w:numId w:val="49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68B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wniesienia skargi do organu nadzorczego - Prezesa Urzędu Ochrony Danych Osobowych.</w:t>
      </w:r>
    </w:p>
    <w:p w14:paraId="23660144" w14:textId="77777777" w:rsidR="0020268B" w:rsidRPr="0020268B" w:rsidRDefault="0020268B" w:rsidP="0020268B">
      <w:pPr>
        <w:widowControl w:val="0"/>
        <w:numPr>
          <w:ilvl w:val="0"/>
          <w:numId w:val="49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68B">
        <w:rPr>
          <w:rFonts w:ascii="Times New Roman" w:eastAsia="Times New Roman" w:hAnsi="Times New Roman" w:cs="Times New Roman"/>
          <w:sz w:val="24"/>
          <w:szCs w:val="24"/>
          <w:lang w:eastAsia="pl-PL"/>
        </w:rPr>
        <w:t>Dane nie będą przetwarzane w celu zautomatyzowanego podjęcia decyzji.</w:t>
      </w:r>
    </w:p>
    <w:p w14:paraId="1B4B4514" w14:textId="77777777" w:rsidR="0020268B" w:rsidRPr="0020268B" w:rsidRDefault="0020268B" w:rsidP="0020268B">
      <w:pPr>
        <w:widowControl w:val="0"/>
        <w:numPr>
          <w:ilvl w:val="0"/>
          <w:numId w:val="49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68B">
        <w:rPr>
          <w:rFonts w:ascii="Times New Roman" w:eastAsia="Times New Roman" w:hAnsi="Times New Roman" w:cs="Times New Roman"/>
          <w:sz w:val="24"/>
          <w:szCs w:val="24"/>
          <w:lang w:eastAsia="pl-PL"/>
        </w:rPr>
        <w:t>Nie planuje się przekazywania danych osobowych do państwa trzeciego.</w:t>
      </w:r>
    </w:p>
    <w:p w14:paraId="31A5CCA9" w14:textId="0D14F724" w:rsidR="0020268B" w:rsidRPr="0020268B" w:rsidRDefault="0020268B" w:rsidP="0020268B">
      <w:pPr>
        <w:widowControl w:val="0"/>
        <w:numPr>
          <w:ilvl w:val="0"/>
          <w:numId w:val="49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68B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w zakresie wymaganym ustawą o ochronie danych osobowych i  ustawą z dnia 20 kwietnia 2004 roku o promocji zatrudnienia i instytucjach rynku pracy jest obligatoryjne.</w:t>
      </w:r>
      <w:r w:rsidRPr="0020268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0A9324E" w14:textId="77777777" w:rsidR="0020268B" w:rsidRPr="0020268B" w:rsidRDefault="0020268B" w:rsidP="0020268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</w:pPr>
      <w:r w:rsidRPr="0020268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>Zapoznałem się z treścią klauzuli informacyjnej i akceptuję jej postanowienia.</w:t>
      </w:r>
    </w:p>
    <w:p w14:paraId="35FBBC0B" w14:textId="77777777" w:rsidR="0020268B" w:rsidRPr="0020268B" w:rsidRDefault="0020268B" w:rsidP="0020268B">
      <w:pPr>
        <w:widowControl w:val="0"/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</w:pPr>
    </w:p>
    <w:p w14:paraId="1569C671" w14:textId="77777777" w:rsidR="0020268B" w:rsidRPr="0020268B" w:rsidRDefault="0020268B" w:rsidP="0020268B">
      <w:pPr>
        <w:widowControl w:val="0"/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</w:pPr>
    </w:p>
    <w:p w14:paraId="15EEABBA" w14:textId="77777777" w:rsidR="0020268B" w:rsidRPr="0020268B" w:rsidRDefault="0020268B" w:rsidP="0020268B">
      <w:pPr>
        <w:widowControl w:val="0"/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</w:pPr>
    </w:p>
    <w:p w14:paraId="003ECDC6" w14:textId="77777777" w:rsidR="0020268B" w:rsidRPr="0020268B" w:rsidRDefault="0020268B" w:rsidP="0020268B">
      <w:pPr>
        <w:widowControl w:val="0"/>
        <w:suppressAutoHyphens/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pl-PL"/>
        </w:rPr>
      </w:pPr>
      <w:r w:rsidRPr="0020268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pl-PL"/>
        </w:rPr>
        <w:t>…………………                                                                     ………………………..</w:t>
      </w:r>
    </w:p>
    <w:p w14:paraId="0468D82F" w14:textId="77777777" w:rsidR="0020268B" w:rsidRPr="0020268B" w:rsidRDefault="0020268B" w:rsidP="0020268B">
      <w:pPr>
        <w:widowControl w:val="0"/>
        <w:suppressAutoHyphens/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pl-PL"/>
        </w:rPr>
      </w:pPr>
      <w:r w:rsidRPr="0020268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pl-PL"/>
        </w:rPr>
        <w:t>data                                                                                             podpis</w:t>
      </w:r>
    </w:p>
    <w:bookmarkEnd w:id="9"/>
    <w:p w14:paraId="453A3FD8" w14:textId="77777777" w:rsidR="0020268B" w:rsidRPr="0020268B" w:rsidRDefault="0020268B" w:rsidP="0020268B">
      <w:pPr>
        <w:widowControl w:val="0"/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pl-PL"/>
        </w:rPr>
      </w:pPr>
    </w:p>
    <w:p w14:paraId="516E914D" w14:textId="77777777" w:rsidR="0020268B" w:rsidRPr="0020268B" w:rsidRDefault="0020268B" w:rsidP="0020268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069D16A4" w14:textId="77777777" w:rsidR="00827308" w:rsidRDefault="00827308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496594FC" w14:textId="77777777" w:rsidR="008A1B42" w:rsidRDefault="008A1B42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0BE5D83A" w14:textId="77777777" w:rsidR="008A1B42" w:rsidRDefault="008A1B42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4CD08E00" w14:textId="77777777" w:rsidR="008A1B42" w:rsidRDefault="008A1B42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109AE8AE" w14:textId="77777777" w:rsidR="008A1B42" w:rsidRDefault="008A1B42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1F5CAC26" w14:textId="77E468F1" w:rsidR="008A1B42" w:rsidRPr="00A777FA" w:rsidRDefault="008A1B42" w:rsidP="002E35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sectPr w:rsidR="008A1B42" w:rsidRPr="00A777FA" w:rsidSect="00BB5745">
          <w:footerReference w:type="default" r:id="rId9"/>
          <w:pgSz w:w="11905" w:h="16837"/>
          <w:pgMar w:top="709" w:right="851" w:bottom="709" w:left="851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page" w:tblpX="393" w:tblpY="-611"/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123"/>
        <w:gridCol w:w="2753"/>
        <w:gridCol w:w="2702"/>
        <w:gridCol w:w="57"/>
        <w:gridCol w:w="123"/>
        <w:gridCol w:w="2638"/>
      </w:tblGrid>
      <w:tr w:rsidR="00A777FA" w:rsidRPr="002E35B5" w14:paraId="2DB78697" w14:textId="77777777" w:rsidTr="00A777FA">
        <w:trPr>
          <w:trHeight w:val="1202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01A19" w14:textId="77777777" w:rsidR="00A777FA" w:rsidRPr="002E35B5" w:rsidRDefault="00A777FA" w:rsidP="00A777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0"/>
                <w:szCs w:val="10"/>
                <w:lang w:eastAsia="pl-PL"/>
              </w:rPr>
            </w:pPr>
          </w:p>
          <w:p w14:paraId="74360A18" w14:textId="77777777" w:rsidR="00A777FA" w:rsidRPr="002E35B5" w:rsidRDefault="00A777FA" w:rsidP="00A777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noProof/>
                <w:color w:val="FF0000"/>
                <w:position w:val="-17"/>
                <w:sz w:val="24"/>
                <w:szCs w:val="24"/>
                <w:lang w:eastAsia="pl-PL"/>
              </w:rPr>
              <w:drawing>
                <wp:inline distT="0" distB="0" distL="0" distR="0" wp14:anchorId="0A321E38" wp14:editId="3FBE0E87">
                  <wp:extent cx="1074420" cy="6477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577" b="273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E32D4" w14:textId="77777777" w:rsidR="00A777FA" w:rsidRPr="002E35B5" w:rsidRDefault="00A777FA" w:rsidP="00A777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noProof/>
                <w:sz w:val="28"/>
                <w:szCs w:val="28"/>
                <w:lang w:eastAsia="pl-PL"/>
              </w:rPr>
            </w:pPr>
          </w:p>
          <w:p w14:paraId="7F60CF72" w14:textId="77777777" w:rsidR="00A777FA" w:rsidRPr="002E35B5" w:rsidRDefault="00A777FA" w:rsidP="00A777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noProof/>
                <w:sz w:val="28"/>
                <w:szCs w:val="28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b/>
                <w:noProof/>
                <w:sz w:val="28"/>
                <w:szCs w:val="28"/>
                <w:lang w:eastAsia="pl-PL"/>
              </w:rPr>
              <w:t>ZGŁOSZENIE KRAJOWEJ OFERTY PRACY</w:t>
            </w:r>
          </w:p>
          <w:p w14:paraId="40033FDA" w14:textId="77777777" w:rsidR="00A777FA" w:rsidRPr="002E35B5" w:rsidRDefault="00A777FA" w:rsidP="00A777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  <w:p w14:paraId="57B5565A" w14:textId="77777777" w:rsidR="00A777FA" w:rsidRPr="002E35B5" w:rsidRDefault="00A777FA" w:rsidP="00A777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 xml:space="preserve">Oferta pracy </w:t>
            </w:r>
          </w:p>
          <w:p w14:paraId="62BE9176" w14:textId="77777777" w:rsidR="00A777FA" w:rsidRPr="002E35B5" w:rsidRDefault="00A777FA" w:rsidP="00A777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zamknięta / otwarta**</w:t>
            </w:r>
          </w:p>
          <w:p w14:paraId="43DF42BE" w14:textId="77777777" w:rsidR="00A777FA" w:rsidRPr="002E35B5" w:rsidRDefault="00A777FA" w:rsidP="00A777F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  <w:p w14:paraId="67105BEC" w14:textId="77777777" w:rsidR="00A777FA" w:rsidRPr="002E35B5" w:rsidRDefault="00A777FA" w:rsidP="00A777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30"/>
                <w:szCs w:val="30"/>
                <w:lang w:eastAsia="pl-PL"/>
              </w:rPr>
            </w:pP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351F6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sz w:val="10"/>
                <w:szCs w:val="10"/>
                <w:lang w:eastAsia="pl-PL"/>
              </w:rPr>
            </w:pPr>
          </w:p>
          <w:p w14:paraId="098C336C" w14:textId="77777777" w:rsidR="00A777FA" w:rsidRPr="002E35B5" w:rsidRDefault="00A777FA" w:rsidP="00A777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Powiatowy Urząd Pracy</w:t>
            </w:r>
          </w:p>
          <w:p w14:paraId="629D5CD2" w14:textId="77777777" w:rsidR="00A777FA" w:rsidRPr="002E35B5" w:rsidRDefault="00A777FA" w:rsidP="00A777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ul. Legionów Piłsudskiego 3</w:t>
            </w:r>
          </w:p>
          <w:p w14:paraId="49FED308" w14:textId="77777777" w:rsidR="00A777FA" w:rsidRPr="002E35B5" w:rsidRDefault="00A777FA" w:rsidP="00A777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17-300 Siemiatycze</w:t>
            </w:r>
          </w:p>
          <w:p w14:paraId="4FF2C594" w14:textId="77777777" w:rsidR="00A777FA" w:rsidRPr="002E35B5" w:rsidRDefault="00A777FA" w:rsidP="00A777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de-DE"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8"/>
                <w:szCs w:val="18"/>
                <w:lang w:val="de-DE" w:eastAsia="pl-PL"/>
              </w:rPr>
              <w:t xml:space="preserve">Tel. </w:t>
            </w:r>
            <w:r w:rsidRPr="002E35B5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85 656 60 13</w:t>
            </w:r>
          </w:p>
          <w:p w14:paraId="2F929948" w14:textId="77777777" w:rsidR="00A777FA" w:rsidRPr="002E35B5" w:rsidRDefault="00A777FA" w:rsidP="00A777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Fax. 85 656 60 16</w:t>
            </w:r>
            <w:r w:rsidRPr="002E35B5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br/>
              <w:t>E-mail: bisi@praca.gov.pl</w:t>
            </w:r>
          </w:p>
          <w:p w14:paraId="260F22D2" w14:textId="77777777" w:rsidR="00A777FA" w:rsidRPr="002E35B5" w:rsidRDefault="00A777FA" w:rsidP="00A777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A777FA" w:rsidRPr="002E35B5" w14:paraId="0D63A0C7" w14:textId="77777777" w:rsidTr="00A777FA">
        <w:trPr>
          <w:trHeight w:val="340"/>
        </w:trPr>
        <w:tc>
          <w:tcPr>
            <w:tcW w:w="550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74B32073" w14:textId="77777777" w:rsidR="00A777FA" w:rsidRPr="002E35B5" w:rsidRDefault="00A777FA" w:rsidP="009F6237"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4F6228"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b/>
                <w:color w:val="4F6228"/>
                <w:sz w:val="20"/>
                <w:szCs w:val="20"/>
                <w:lang w:eastAsia="pl-PL"/>
              </w:rPr>
              <w:t>Informacje dotyczące pracodawcy</w:t>
            </w:r>
          </w:p>
        </w:tc>
        <w:tc>
          <w:tcPr>
            <w:tcW w:w="2702" w:type="dxa"/>
            <w:tcBorders>
              <w:left w:val="nil"/>
              <w:right w:val="single" w:sz="4" w:space="0" w:color="auto"/>
            </w:tcBorders>
            <w:vAlign w:val="center"/>
          </w:tcPr>
          <w:p w14:paraId="16F0D491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7940361E" wp14:editId="2F691E60">
                      <wp:simplePos x="0" y="0"/>
                      <wp:positionH relativeFrom="column">
                        <wp:posOffset>1756410</wp:posOffset>
                      </wp:positionH>
                      <wp:positionV relativeFrom="page">
                        <wp:posOffset>28575</wp:posOffset>
                      </wp:positionV>
                      <wp:extent cx="1373505" cy="154305"/>
                      <wp:effectExtent l="0" t="0" r="0" b="0"/>
                      <wp:wrapNone/>
                      <wp:docPr id="112" name="Pole tekstow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3505" cy="154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67512F" w14:textId="77777777" w:rsidR="0059156E" w:rsidRPr="008B122F" w:rsidRDefault="0059156E" w:rsidP="00A777FA">
                                  <w:r w:rsidRPr="008B122F">
                                    <w:t xml:space="preserve"> </w:t>
                                  </w:r>
                                  <w:r w:rsidRPr="002157E0">
                                    <w:rPr>
                                      <w:rFonts w:ascii="Arial Narrow" w:hAnsi="Arial Narrow"/>
                                      <w:b/>
                                    </w:rPr>
                                    <w:t>OfPr</w:t>
                                  </w:r>
                                  <w:r>
                                    <w:t xml:space="preserve"> </w:t>
                                  </w:r>
                                  <w:r w:rsidRPr="008B122F">
                                    <w:rPr>
                                      <w:b/>
                                    </w:rPr>
                                    <w:t>/          /</w:t>
                                  </w:r>
                                </w:p>
                                <w:p w14:paraId="15A21E4A" w14:textId="77777777" w:rsidR="0059156E" w:rsidRDefault="0059156E" w:rsidP="00A777FA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4036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12" o:spid="_x0000_s1026" type="#_x0000_t202" style="position:absolute;margin-left:138.3pt;margin-top:2.25pt;width:108.15pt;height:12.1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" filled="f" stroked="f">
                      <v:textbox inset="0,0,0,0">
                        <w:txbxContent>
                          <w:p w14:paraId="0B67512F" w14:textId="77777777" w:rsidR="0059156E" w:rsidRPr="008B122F" w:rsidRDefault="0059156E" w:rsidP="00A777FA">
                            <w:r w:rsidRPr="008B122F">
                              <w:t xml:space="preserve"> </w:t>
                            </w:r>
                            <w:r w:rsidRPr="002157E0">
                              <w:rPr>
                                <w:rFonts w:ascii="Arial Narrow" w:hAnsi="Arial Narrow"/>
                                <w:b/>
                              </w:rPr>
                              <w:t>OfPr</w:t>
                            </w:r>
                            <w:r>
                              <w:t xml:space="preserve"> </w:t>
                            </w:r>
                            <w:r w:rsidRPr="008B122F">
                              <w:rPr>
                                <w:b/>
                              </w:rPr>
                              <w:t>/          /</w:t>
                            </w:r>
                          </w:p>
                          <w:p w14:paraId="15A21E4A" w14:textId="77777777" w:rsidR="0059156E" w:rsidRDefault="0059156E" w:rsidP="00A777FA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2E35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18" w:type="dxa"/>
            <w:gridSpan w:val="3"/>
            <w:tcBorders>
              <w:left w:val="single" w:sz="4" w:space="0" w:color="auto"/>
            </w:tcBorders>
            <w:vAlign w:val="center"/>
          </w:tcPr>
          <w:p w14:paraId="30176AA9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0832" behindDoc="0" locked="0" layoutInCell="1" allowOverlap="1" wp14:anchorId="6EBF1DEB" wp14:editId="34EBA06E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21590</wp:posOffset>
                      </wp:positionV>
                      <wp:extent cx="282575" cy="180340"/>
                      <wp:effectExtent l="13970" t="12065" r="8255" b="7620"/>
                      <wp:wrapNone/>
                      <wp:docPr id="109" name="Grupa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75" cy="180340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110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Line 49"/>
                              <wps:cNvCnPr/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D7146A" id="Grupa 109" o:spid="_x0000_s1026" style="position:absolute;margin-left:30.6pt;margin-top:1.7pt;width:22.25pt;height:14.2pt;z-index:251640832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">
                      <v:rect id="Rectangle 48" o:spid="_x0000_s1027" style="position:absolute;left:8714;top:3782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"/>
                      <v:line id="Line 49" o:spid="_x0000_s1028" style="position:absolute;visibility:visible;mso-wrap-style:square" from="8973,3779" to="8973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"/>
                    </v:group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38784" behindDoc="0" locked="0" layoutInCell="1" allowOverlap="1" wp14:anchorId="4E7670B4" wp14:editId="30CE93F1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21590</wp:posOffset>
                      </wp:positionV>
                      <wp:extent cx="568960" cy="179070"/>
                      <wp:effectExtent l="6985" t="12065" r="5080" b="8890"/>
                      <wp:wrapNone/>
                      <wp:docPr id="104" name="Grupa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8960" cy="179070"/>
                                <a:chOff x="9438" y="3779"/>
                                <a:chExt cx="1080" cy="340"/>
                              </a:xfrm>
                            </wpg:grpSpPr>
                            <wps:wsp>
                              <wps:cNvPr id="105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38" y="3779"/>
                                  <a:ext cx="1080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Line 44"/>
                              <wps:cNvCnPr/>
                              <wps:spPr bwMode="auto">
                                <a:xfrm>
                                  <a:off x="969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" name="Line 45"/>
                              <wps:cNvCnPr/>
                              <wps:spPr bwMode="auto">
                                <a:xfrm>
                                  <a:off x="996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" name="Line 46"/>
                              <wps:cNvCnPr/>
                              <wps:spPr bwMode="auto">
                                <a:xfrm>
                                  <a:off x="10240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2CD402" id="Grupa 104" o:spid="_x0000_s1026" style="position:absolute;margin-left:66.8pt;margin-top:1.7pt;width:44.8pt;height:14.1pt;z-index:251638784" coordorigin="9438,3779" coordsize="10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">
                      <v:rect id="Rectangle 43" o:spid="_x0000_s1027" style="position:absolute;left:9438;top:3779;width:108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"/>
                      <v:line id="Line 44" o:spid="_x0000_s1028" style="position:absolute;visibility:visible;mso-wrap-style:square" from="9697,3779" to="9697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D0xxAAAANw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Jyn8PRMvkItfAAAA//8DAFBLAQItABQABgAIAAAAIQDb4fbL7gAAAIUBAAATAAAAAAAAAAAA&#10;AAAAAAAAAABbQ29udGVudF9UeXBlc10ueG1sUEsBAi0AFAAGAAgAAAAhAFr0LFu/AAAAFQEAAAsA&#10;AAAAAAAAAAAAAAAAHwEAAF9yZWxzLy5yZWxzUEsBAi0AFAAGAAgAAAAhAHZcPTHEAAAA3AAAAA8A&#10;AAAAAAAAAAAAAAAABwIAAGRycy9kb3ducmV2LnhtbFBLBQYAAAAAAwADALcAAAD4AgAAAAA=&#10;"/>
                      <v:line id="Line 45" o:spid="_x0000_s1029" style="position:absolute;visibility:visible;mso-wrap-style:square" from="9967,3779" to="9967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Jiq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OQN7s/EC+TsBgAA//8DAFBLAQItABQABgAIAAAAIQDb4fbL7gAAAIUBAAATAAAAAAAAAAAA&#10;AAAAAAAAAABbQ29udGVudF9UeXBlc10ueG1sUEsBAi0AFAAGAAgAAAAhAFr0LFu/AAAAFQEAAAsA&#10;AAAAAAAAAAAAAAAAHwEAAF9yZWxzLy5yZWxzUEsBAi0AFAAGAAgAAAAhABkQmKrEAAAA3AAAAA8A&#10;AAAAAAAAAAAAAAAABwIAAGRycy9kb3ducmV2LnhtbFBLBQYAAAAAAwADALcAAAD4AgAAAAA=&#10;"/>
                      <v:line id="Line 46" o:spid="_x0000_s1030" style="position:absolute;visibility:visible;mso-wrap-style:square" from="10240,3779" to="10240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wzY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aeUYm0Ms/AAAA//8DAFBLAQItABQABgAIAAAAIQDb4fbL7gAAAIUBAAATAAAAAAAA&#10;AAAAAAAAAAAAAABbQ29udGVudF9UeXBlc10ueG1sUEsBAi0AFAAGAAgAAAAhAFr0LFu/AAAAFQEA&#10;AAsAAAAAAAAAAAAAAAAAHwEAAF9yZWxzLy5yZWxzUEsBAi0AFAAGAAgAAAAhAGiPDNjHAAAA3AAA&#10;AA8AAAAAAAAAAAAAAAAABwIAAGRycy9kb3ducmV2LnhtbFBLBQYAAAAAAwADALcAAAD7AgAAAAA=&#10;"/>
                    </v:group>
                  </w:pict>
                </mc:Fallback>
              </mc:AlternateContent>
            </w:r>
          </w:p>
        </w:tc>
      </w:tr>
      <w:tr w:rsidR="00A777FA" w:rsidRPr="002E35B5" w14:paraId="1CC345AE" w14:textId="77777777" w:rsidTr="00A777FA">
        <w:trPr>
          <w:trHeight w:val="1147"/>
        </w:trPr>
        <w:tc>
          <w:tcPr>
            <w:tcW w:w="5505" w:type="dxa"/>
            <w:gridSpan w:val="3"/>
            <w:tcBorders>
              <w:left w:val="single" w:sz="4" w:space="0" w:color="auto"/>
            </w:tcBorders>
          </w:tcPr>
          <w:p w14:paraId="421B9B6E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1.  Nazwa pracodawcy:</w:t>
            </w:r>
          </w:p>
          <w:p w14:paraId="38269A16" w14:textId="77777777" w:rsidR="00A777FA" w:rsidRPr="002E35B5" w:rsidRDefault="00A777FA" w:rsidP="00A777FA">
            <w:pPr>
              <w:spacing w:after="0" w:line="240" w:lineRule="auto"/>
              <w:ind w:left="360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  <w:p w14:paraId="3BF210A3" w14:textId="77777777" w:rsidR="00A777FA" w:rsidRPr="002E35B5" w:rsidRDefault="00A777FA" w:rsidP="00A777FA">
            <w:pPr>
              <w:tabs>
                <w:tab w:val="num" w:pos="-414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..…..............................................................................................................</w:t>
            </w:r>
          </w:p>
          <w:p w14:paraId="50752477" w14:textId="77777777" w:rsidR="00A777FA" w:rsidRPr="002E35B5" w:rsidRDefault="00A777FA" w:rsidP="00A777FA">
            <w:pPr>
              <w:tabs>
                <w:tab w:val="num" w:pos="-414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  <w:p w14:paraId="3904CE9C" w14:textId="77777777" w:rsidR="00A777FA" w:rsidRPr="002E35B5" w:rsidRDefault="00A777FA" w:rsidP="00A777FA">
            <w:pPr>
              <w:tabs>
                <w:tab w:val="num" w:pos="-414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..…............................................................................................................</w:t>
            </w:r>
          </w:p>
        </w:tc>
        <w:tc>
          <w:tcPr>
            <w:tcW w:w="5520" w:type="dxa"/>
            <w:gridSpan w:val="4"/>
            <w:vMerge w:val="restart"/>
          </w:tcPr>
          <w:p w14:paraId="0877074C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2.  Adres pracodawcy (siedziby):</w:t>
            </w:r>
          </w:p>
          <w:p w14:paraId="595FB32B" w14:textId="77777777" w:rsidR="00A777FA" w:rsidRPr="002E35B5" w:rsidRDefault="00A777FA" w:rsidP="00A777FA">
            <w:pPr>
              <w:spacing w:after="0" w:line="240" w:lineRule="auto"/>
              <w:ind w:left="290" w:hanging="290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</w:p>
          <w:p w14:paraId="47695A2D" w14:textId="77777777" w:rsidR="00A777FA" w:rsidRPr="002E35B5" w:rsidRDefault="00A777FA" w:rsidP="00A777FA">
            <w:pPr>
              <w:tabs>
                <w:tab w:val="left" w:pos="5111"/>
              </w:tabs>
              <w:spacing w:after="0" w:line="240" w:lineRule="auto"/>
              <w:ind w:left="470" w:hanging="290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ulica ...................................................................................... …..nr ……........ /.................</w:t>
            </w:r>
          </w:p>
          <w:p w14:paraId="2FB55D38" w14:textId="77777777" w:rsidR="00A777FA" w:rsidRPr="002E35B5" w:rsidRDefault="00A777FA" w:rsidP="00A777FA">
            <w:pPr>
              <w:spacing w:after="0" w:line="240" w:lineRule="auto"/>
              <w:ind w:left="470" w:hanging="290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Times New Roman"/>
                <w:noProof/>
                <w:sz w:val="16"/>
                <w:szCs w:val="16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4928" behindDoc="0" locked="0" layoutInCell="1" allowOverlap="1" wp14:anchorId="000E4345" wp14:editId="3E3762D1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34290</wp:posOffset>
                      </wp:positionV>
                      <wp:extent cx="454025" cy="227965"/>
                      <wp:effectExtent l="11430" t="6985" r="10795" b="12700"/>
                      <wp:wrapNone/>
                      <wp:docPr id="100" name="Grupa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4025" cy="227965"/>
                                <a:chOff x="1094" y="8279"/>
                                <a:chExt cx="794" cy="346"/>
                              </a:xfrm>
                            </wpg:grpSpPr>
                            <wps:wsp>
                              <wps:cNvPr id="101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4" y="8285"/>
                                  <a:ext cx="794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" name="Line 53"/>
                              <wps:cNvCnPr/>
                              <wps:spPr bwMode="auto">
                                <a:xfrm>
                                  <a:off x="1347" y="8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" name="Line 54"/>
                              <wps:cNvCnPr/>
                              <wps:spPr bwMode="auto">
                                <a:xfrm>
                                  <a:off x="1619" y="8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D415F6" id="Grupa 100" o:spid="_x0000_s1026" style="position:absolute;margin-left:40.25pt;margin-top:2.7pt;width:35.75pt;height:17.95pt;z-index:251644928" coordorigin="1094,8279" coordsize="794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">
                      <v:rect id="Rectangle 52" o:spid="_x0000_s1027" style="position:absolute;left:1094;top:8285;width:79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"/>
                      <v:line id="Line 53" o:spid="_x0000_s1028" style="position:absolute;visibility:visible;mso-wrap-style:square" from="1347,8279" to="1347,8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zsy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yQx+n4kXyOUPAAAA//8DAFBLAQItABQABgAIAAAAIQDb4fbL7gAAAIUBAAATAAAAAAAAAAAA&#10;AAAAAAAAAABbQ29udGVudF9UeXBlc10ueG1sUEsBAi0AFAAGAAgAAAAhAFr0LFu/AAAAFQEAAAsA&#10;AAAAAAAAAAAAAAAAHwEAAF9yZWxzLy5yZWxzUEsBAi0AFAAGAAgAAAAhAAlnOzLEAAAA3AAAAA8A&#10;AAAAAAAAAAAAAAAABwIAAGRycy9kb3ducmV2LnhtbFBLBQYAAAAAAwADALcAAAD4AgAAAAA=&#10;"/>
                      <v:line id="Line 54" o:spid="_x0000_s1029" style="position:absolute;visibility:visible;mso-wrap-style:square" from="1619,8279" to="1619,8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56p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yQx+n4kXyOUPAAAA//8DAFBLAQItABQABgAIAAAAIQDb4fbL7gAAAIUBAAATAAAAAAAAAAAA&#10;AAAAAAAAAABbQ29udGVudF9UeXBlc10ueG1sUEsBAi0AFAAGAAgAAAAhAFr0LFu/AAAAFQEAAAsA&#10;AAAAAAAAAAAAAAAAHwEAAF9yZWxzLy5yZWxzUEsBAi0AFAAGAAgAAAAhAGYrnqnEAAAA3AAAAA8A&#10;AAAAAAAAAAAAAAAABwIAAGRycy9kb3ducmV2LnhtbFBLBQYAAAAAAwADALcAAAD4AgAAAAA=&#10;"/>
                    </v:group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noProof/>
                <w:sz w:val="16"/>
                <w:szCs w:val="16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46976" behindDoc="0" locked="0" layoutInCell="1" allowOverlap="1" wp14:anchorId="6DD6C0F8" wp14:editId="62B5D7C9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31750</wp:posOffset>
                      </wp:positionV>
                      <wp:extent cx="269875" cy="231140"/>
                      <wp:effectExtent l="11430" t="13970" r="13970" b="12065"/>
                      <wp:wrapNone/>
                      <wp:docPr id="97" name="Grupa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9875" cy="231140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98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Line 57"/>
                              <wps:cNvCnPr/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B4A01B" id="Grupa 97" o:spid="_x0000_s1026" style="position:absolute;margin-left:.5pt;margin-top:2.5pt;width:21.25pt;height:18.2pt;z-index:251646976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">
                      <v:rect id="Rectangle 56" o:spid="_x0000_s1027" style="position:absolute;left:8714;top:3782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"/>
                      <v:line id="Line 57" o:spid="_x0000_s1028" style="position:absolute;visibility:visible;mso-wrap-style:square" from="8973,3779" to="8973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"/>
                    </v:group>
                  </w:pict>
                </mc:Fallback>
              </mc:AlternateContent>
            </w:r>
          </w:p>
          <w:p w14:paraId="5BC60442" w14:textId="77777777" w:rsidR="00A777FA" w:rsidRPr="002E35B5" w:rsidRDefault="00A777FA" w:rsidP="00A777FA">
            <w:pPr>
              <w:tabs>
                <w:tab w:val="left" w:pos="550"/>
                <w:tab w:val="left" w:pos="1260"/>
                <w:tab w:val="left" w:pos="4211"/>
              </w:tabs>
              <w:spacing w:after="0" w:line="240" w:lineRule="auto"/>
              <w:ind w:left="470" w:hanging="290"/>
              <w:rPr>
                <w:rFonts w:ascii="Arial Narrow" w:eastAsia="Times New Roman" w:hAnsi="Arial Narrow" w:cs="Times New Roman"/>
                <w:sz w:val="16"/>
                <w:szCs w:val="16"/>
                <w:lang w:val="de-DE" w:eastAsia="pl-PL"/>
              </w:rPr>
            </w:pPr>
            <w:r>
              <w:rPr>
                <w:rFonts w:ascii="Arial Narrow" w:eastAsia="Times New Roman" w:hAnsi="Arial Narrow" w:cs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75243739" wp14:editId="0967738E">
                      <wp:simplePos x="0" y="0"/>
                      <wp:positionH relativeFrom="column">
                        <wp:posOffset>1193165</wp:posOffset>
                      </wp:positionH>
                      <wp:positionV relativeFrom="page">
                        <wp:posOffset>704215</wp:posOffset>
                      </wp:positionV>
                      <wp:extent cx="570230" cy="114300"/>
                      <wp:effectExtent l="0" t="2540" r="3175" b="0"/>
                      <wp:wrapNone/>
                      <wp:docPr id="96" name="Pole tekstow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23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70C8CA" w14:textId="77777777" w:rsidR="0059156E" w:rsidRPr="00FC11AC" w:rsidRDefault="0059156E" w:rsidP="00A777FA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C11AC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  <w:p w14:paraId="0CD3A0F0" w14:textId="77777777" w:rsidR="0059156E" w:rsidRDefault="0059156E" w:rsidP="00A777FA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3739" id="Pole tekstowe 96" o:spid="_x0000_s1027" type="#_x0000_t202" style="position:absolute;left:0;text-align:left;margin-left:93.95pt;margin-top:55.45pt;width:44.9pt;height:9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" filled="f" stroked="f">
                      <v:textbox inset="0,0,0,0">
                        <w:txbxContent>
                          <w:p w14:paraId="0770C8CA" w14:textId="77777777" w:rsidR="0059156E" w:rsidRPr="00FC11AC" w:rsidRDefault="0059156E" w:rsidP="00A777F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C11AC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0CD3A0F0" w14:textId="77777777" w:rsidR="0059156E" w:rsidRDefault="0059156E" w:rsidP="00A777FA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60C8CD26" wp14:editId="12731E59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40005</wp:posOffset>
                      </wp:positionV>
                      <wp:extent cx="53975" cy="0"/>
                      <wp:effectExtent l="5080" t="5080" r="7620" b="13970"/>
                      <wp:wrapNone/>
                      <wp:docPr id="95" name="Łącznik prostoliniowy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435070" id="Łącznik prostoliniowy 95" o:spid="_x0000_s1026" style="position:absolute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5pt,3.15pt" to="3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"/>
                  </w:pict>
                </mc:Fallback>
              </mc:AlternateContent>
            </w: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val="de-DE" w:eastAsia="pl-PL"/>
              </w:rPr>
              <w:tab/>
            </w: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val="de-DE" w:eastAsia="pl-PL"/>
              </w:rPr>
              <w:tab/>
              <w:t xml:space="preserve">                ...   ......................................................... </w:t>
            </w:r>
            <w:proofErr w:type="spellStart"/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val="de-DE" w:eastAsia="pl-PL"/>
              </w:rPr>
              <w:t>gmina</w:t>
            </w:r>
            <w:proofErr w:type="spellEnd"/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val="de-DE" w:eastAsia="pl-PL"/>
              </w:rPr>
              <w:t xml:space="preserve"> ......................................</w:t>
            </w:r>
          </w:p>
          <w:p w14:paraId="569E4CCA" w14:textId="77777777" w:rsidR="00A777FA" w:rsidRPr="002E35B5" w:rsidRDefault="00A777FA" w:rsidP="00A777FA">
            <w:pPr>
              <w:tabs>
                <w:tab w:val="left" w:pos="550"/>
                <w:tab w:val="left" w:pos="1260"/>
                <w:tab w:val="left" w:pos="4211"/>
              </w:tabs>
              <w:spacing w:after="0" w:line="240" w:lineRule="auto"/>
              <w:ind w:left="470" w:hanging="290"/>
              <w:rPr>
                <w:rFonts w:ascii="Arial Narrow" w:eastAsia="Times New Roman" w:hAnsi="Arial Narrow" w:cs="Times New Roman"/>
                <w:sz w:val="16"/>
                <w:szCs w:val="16"/>
                <w:lang w:val="de-DE" w:eastAsia="pl-PL"/>
              </w:rPr>
            </w:pPr>
          </w:p>
          <w:p w14:paraId="11F4C20B" w14:textId="77777777" w:rsidR="00A777FA" w:rsidRPr="002E35B5" w:rsidRDefault="00A777FA" w:rsidP="00A777FA">
            <w:pPr>
              <w:tabs>
                <w:tab w:val="left" w:pos="550"/>
                <w:tab w:val="left" w:pos="1260"/>
                <w:tab w:val="left" w:pos="4211"/>
              </w:tabs>
              <w:spacing w:after="0" w:line="360" w:lineRule="auto"/>
              <w:ind w:left="470" w:hanging="290"/>
              <w:rPr>
                <w:rFonts w:ascii="Arial Narrow" w:eastAsia="Times New Roman" w:hAnsi="Arial Narrow" w:cs="Times New Roman"/>
                <w:sz w:val="16"/>
                <w:szCs w:val="16"/>
                <w:lang w:val="de-DE" w:eastAsia="pl-PL"/>
              </w:rPr>
            </w:pPr>
            <w:proofErr w:type="spellStart"/>
            <w:r w:rsidRPr="002E35B5">
              <w:rPr>
                <w:rFonts w:ascii="Arial Narrow" w:eastAsia="Times New Roman" w:hAnsi="Arial Narrow" w:cs="Times New Roman"/>
                <w:b/>
                <w:sz w:val="16"/>
                <w:szCs w:val="16"/>
                <w:lang w:val="de-DE" w:eastAsia="pl-PL"/>
              </w:rPr>
              <w:t>nr</w:t>
            </w:r>
            <w:proofErr w:type="spellEnd"/>
            <w:r w:rsidRPr="002E35B5">
              <w:rPr>
                <w:rFonts w:ascii="Arial Narrow" w:eastAsia="Times New Roman" w:hAnsi="Arial Narrow" w:cs="Times New Roman"/>
                <w:b/>
                <w:sz w:val="16"/>
                <w:szCs w:val="16"/>
                <w:lang w:val="de-DE" w:eastAsia="pl-PL"/>
              </w:rPr>
              <w:t xml:space="preserve">  </w:t>
            </w:r>
            <w:proofErr w:type="spellStart"/>
            <w:r w:rsidRPr="002E35B5">
              <w:rPr>
                <w:rFonts w:ascii="Arial Narrow" w:eastAsia="Times New Roman" w:hAnsi="Arial Narrow" w:cs="Times New Roman"/>
                <w:b/>
                <w:sz w:val="16"/>
                <w:szCs w:val="16"/>
                <w:lang w:val="de-DE" w:eastAsia="pl-PL"/>
              </w:rPr>
              <w:t>telefonu</w:t>
            </w:r>
            <w:proofErr w:type="spellEnd"/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val="de-DE" w:eastAsia="pl-PL"/>
              </w:rPr>
              <w:t xml:space="preserve"> ....................................................................</w:t>
            </w:r>
            <w:r w:rsidRPr="002E35B5">
              <w:rPr>
                <w:rFonts w:ascii="Arial Narrow" w:eastAsia="Times New Roman" w:hAnsi="Arial Narrow" w:cs="Times New Roman"/>
                <w:b/>
                <w:sz w:val="16"/>
                <w:szCs w:val="16"/>
                <w:lang w:val="de-DE" w:eastAsia="pl-PL"/>
              </w:rPr>
              <w:t>fax</w:t>
            </w: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val="de-DE" w:eastAsia="pl-PL"/>
              </w:rPr>
              <w:t xml:space="preserve"> ……………………….……….</w:t>
            </w:r>
          </w:p>
          <w:p w14:paraId="75C4DF9B" w14:textId="77777777" w:rsidR="00A777FA" w:rsidRPr="002E35B5" w:rsidRDefault="00A777FA" w:rsidP="00A777FA">
            <w:pPr>
              <w:tabs>
                <w:tab w:val="left" w:pos="550"/>
                <w:tab w:val="left" w:pos="1260"/>
                <w:tab w:val="left" w:pos="4211"/>
              </w:tabs>
              <w:spacing w:after="0" w:line="360" w:lineRule="auto"/>
              <w:ind w:left="470" w:hanging="290"/>
              <w:rPr>
                <w:rFonts w:ascii="Arial Narrow" w:eastAsia="Times New Roman" w:hAnsi="Arial Narrow" w:cs="Times New Roman"/>
                <w:sz w:val="20"/>
                <w:szCs w:val="20"/>
                <w:lang w:val="de-DE" w:eastAsia="pl-PL"/>
              </w:rPr>
            </w:pPr>
            <w:r w:rsidRPr="002E35B5">
              <w:rPr>
                <w:rFonts w:ascii="Arial Narrow" w:eastAsia="Times New Roman" w:hAnsi="Arial Narrow" w:cs="Times New Roman"/>
                <w:b/>
                <w:sz w:val="16"/>
                <w:szCs w:val="16"/>
                <w:lang w:val="de-DE" w:eastAsia="pl-PL"/>
              </w:rPr>
              <w:t>e- mail</w:t>
            </w: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val="de-DE" w:eastAsia="pl-PL"/>
              </w:rPr>
              <w:t xml:space="preserve"> …………………………………………………………………………………….……….</w:t>
            </w:r>
          </w:p>
        </w:tc>
      </w:tr>
      <w:tr w:rsidR="00A777FA" w:rsidRPr="002E35B5" w14:paraId="2B6896F9" w14:textId="77777777" w:rsidTr="00A777FA">
        <w:trPr>
          <w:trHeight w:val="331"/>
        </w:trPr>
        <w:tc>
          <w:tcPr>
            <w:tcW w:w="5505" w:type="dxa"/>
            <w:gridSpan w:val="3"/>
            <w:vMerge w:val="restart"/>
            <w:tcBorders>
              <w:left w:val="single" w:sz="4" w:space="0" w:color="auto"/>
            </w:tcBorders>
          </w:tcPr>
          <w:p w14:paraId="0A54EE2B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3.  Osoba wskazana przez pracodawcę do kontaktów:</w:t>
            </w:r>
          </w:p>
          <w:p w14:paraId="7741A5CF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  <w:p w14:paraId="2C82ED43" w14:textId="77777777" w:rsidR="00A777FA" w:rsidRPr="002E35B5" w:rsidRDefault="00A777FA" w:rsidP="00A777FA">
            <w:pPr>
              <w:tabs>
                <w:tab w:val="num" w:pos="-4140"/>
              </w:tabs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655FF341" wp14:editId="2D03E3EC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130175</wp:posOffset>
                      </wp:positionV>
                      <wp:extent cx="685800" cy="114300"/>
                      <wp:effectExtent l="3175" t="1905" r="0" b="0"/>
                      <wp:wrapNone/>
                      <wp:docPr id="94" name="Pole tekstow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D1C977" w14:textId="77777777" w:rsidR="0059156E" w:rsidRPr="00664726" w:rsidRDefault="0059156E" w:rsidP="00A777FA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664726">
                                    <w:rPr>
                                      <w:sz w:val="14"/>
                                      <w:szCs w:val="14"/>
                                    </w:rPr>
                                    <w:t>Imię i nazwisko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FF341" id="Pole tekstowe 94" o:spid="_x0000_s1028" type="#_x0000_t202" style="position:absolute;margin-left:12.6pt;margin-top:10.25pt;width:54pt;height:9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" filled="f" stroked="f">
                      <v:textbox inset="0,0,0,0">
                        <w:txbxContent>
                          <w:p w14:paraId="2DD1C977" w14:textId="77777777" w:rsidR="0059156E" w:rsidRPr="00664726" w:rsidRDefault="0059156E" w:rsidP="00A777F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4726">
                              <w:rPr>
                                <w:sz w:val="14"/>
                                <w:szCs w:val="14"/>
                              </w:rPr>
                              <w:t>Imię i nazwisko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35B5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………………………..…..........................................................................................</w:t>
            </w:r>
          </w:p>
          <w:p w14:paraId="35D4EEF2" w14:textId="77777777" w:rsidR="00A777FA" w:rsidRPr="002E35B5" w:rsidRDefault="00A777FA" w:rsidP="00A777FA">
            <w:pPr>
              <w:tabs>
                <w:tab w:val="num" w:pos="-4140"/>
              </w:tabs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  <w:p w14:paraId="44DF77F4" w14:textId="77777777" w:rsidR="00A777FA" w:rsidRPr="002E35B5" w:rsidRDefault="00A777FA" w:rsidP="00A777FA">
            <w:pPr>
              <w:tabs>
                <w:tab w:val="num" w:pos="-4140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094BB060" wp14:editId="37BA0BF9">
                      <wp:simplePos x="0" y="0"/>
                      <wp:positionH relativeFrom="column">
                        <wp:posOffset>1830070</wp:posOffset>
                      </wp:positionH>
                      <wp:positionV relativeFrom="paragraph">
                        <wp:posOffset>122555</wp:posOffset>
                      </wp:positionV>
                      <wp:extent cx="882015" cy="114300"/>
                      <wp:effectExtent l="0" t="0" r="0" b="0"/>
                      <wp:wrapNone/>
                      <wp:docPr id="93" name="Pole tekstow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01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2AAF7F" w14:textId="77777777" w:rsidR="0059156E" w:rsidRPr="00664726" w:rsidRDefault="0059156E" w:rsidP="00A777FA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             nr telefonu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BB060" id="Pole tekstowe 93" o:spid="_x0000_s1029" type="#_x0000_t202" style="position:absolute;margin-left:144.1pt;margin-top:9.65pt;width:69.45pt;height:9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" filled="f" stroked="f">
                      <v:textbox inset="0,0,0,0">
                        <w:txbxContent>
                          <w:p w14:paraId="642AAF7F" w14:textId="77777777" w:rsidR="0059156E" w:rsidRPr="00664726" w:rsidRDefault="0059156E" w:rsidP="00A777F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  nr telefonu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776A12AA" wp14:editId="3B5B0157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122555</wp:posOffset>
                      </wp:positionV>
                      <wp:extent cx="685800" cy="114300"/>
                      <wp:effectExtent l="1270" t="0" r="0" b="0"/>
                      <wp:wrapNone/>
                      <wp:docPr id="92" name="Pole tekstow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9B9019" w14:textId="77777777" w:rsidR="0059156E" w:rsidRPr="00664726" w:rsidRDefault="0059156E" w:rsidP="00A777FA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664726">
                                    <w:rPr>
                                      <w:sz w:val="14"/>
                                      <w:szCs w:val="14"/>
                                    </w:rPr>
                                    <w:t>Stanowisko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6A12AA" id="Pole tekstowe 92" o:spid="_x0000_s1030" type="#_x0000_t202" style="position:absolute;margin-left:12.45pt;margin-top:9.65pt;width:54pt;height:9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" filled="f" stroked="f">
                      <v:textbox inset="0,0,0,0">
                        <w:txbxContent>
                          <w:p w14:paraId="549B9019" w14:textId="77777777" w:rsidR="0059156E" w:rsidRPr="00664726" w:rsidRDefault="0059156E" w:rsidP="00A777F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4726">
                              <w:rPr>
                                <w:sz w:val="14"/>
                                <w:szCs w:val="14"/>
                              </w:rPr>
                              <w:t>Stanowisko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35B5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..….............................................                   .............................................</w:t>
            </w:r>
          </w:p>
        </w:tc>
        <w:tc>
          <w:tcPr>
            <w:tcW w:w="5520" w:type="dxa"/>
            <w:gridSpan w:val="4"/>
            <w:vMerge/>
          </w:tcPr>
          <w:p w14:paraId="4C09B4C4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A777FA" w:rsidRPr="002E35B5" w14:paraId="3DE7CCCA" w14:textId="77777777" w:rsidTr="00A777FA">
        <w:trPr>
          <w:trHeight w:val="731"/>
        </w:trPr>
        <w:tc>
          <w:tcPr>
            <w:tcW w:w="5505" w:type="dxa"/>
            <w:gridSpan w:val="3"/>
            <w:vMerge/>
            <w:tcBorders>
              <w:left w:val="single" w:sz="4" w:space="0" w:color="auto"/>
            </w:tcBorders>
          </w:tcPr>
          <w:p w14:paraId="6674AB24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20" w:type="dxa"/>
            <w:gridSpan w:val="4"/>
          </w:tcPr>
          <w:p w14:paraId="24D6785E" w14:textId="77777777" w:rsidR="00A777FA" w:rsidRPr="002E35B5" w:rsidRDefault="00A777FA" w:rsidP="00A777FA">
            <w:pPr>
              <w:spacing w:after="0" w:line="240" w:lineRule="auto"/>
              <w:ind w:left="38"/>
              <w:rPr>
                <w:rFonts w:ascii="Arial Narrow" w:eastAsia="Times New Roman" w:hAnsi="Arial Narrow" w:cs="Times New Roman"/>
                <w:b/>
                <w:sz w:val="2"/>
                <w:szCs w:val="2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30592" behindDoc="0" locked="0" layoutInCell="1" allowOverlap="1" wp14:anchorId="2D4F2A91" wp14:editId="5120CCD9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172085</wp:posOffset>
                      </wp:positionV>
                      <wp:extent cx="2357120" cy="167640"/>
                      <wp:effectExtent l="5715" t="12065" r="8890" b="10795"/>
                      <wp:wrapNone/>
                      <wp:docPr id="77" name="Grupa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57120" cy="167640"/>
                                <a:chOff x="6844" y="4251"/>
                                <a:chExt cx="3712" cy="264"/>
                              </a:xfrm>
                            </wpg:grpSpPr>
                            <wpg:grpSp>
                              <wpg:cNvPr id="78" name="Group 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018" y="4251"/>
                                  <a:ext cx="538" cy="264"/>
                                  <a:chOff x="8714" y="3779"/>
                                  <a:chExt cx="538" cy="343"/>
                                </a:xfrm>
                              </wpg:grpSpPr>
                              <wps:wsp>
                                <wps:cNvPr id="79" name="Rectangle 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714" y="3782"/>
                                    <a:ext cx="538" cy="3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" name="Line 27"/>
                                <wps:cNvCnPr/>
                                <wps:spPr bwMode="auto">
                                  <a:xfrm>
                                    <a:off x="8973" y="3779"/>
                                    <a:ext cx="0" cy="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81" name="Group 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844" y="4278"/>
                                  <a:ext cx="794" cy="237"/>
                                  <a:chOff x="1094" y="8279"/>
                                  <a:chExt cx="794" cy="346"/>
                                </a:xfrm>
                              </wpg:grpSpPr>
                              <wps:wsp>
                                <wps:cNvPr id="82" name="Rectangle 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4" y="8285"/>
                                    <a:ext cx="794" cy="3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" name="Line 30"/>
                                <wps:cNvCnPr/>
                                <wps:spPr bwMode="auto">
                                  <a:xfrm>
                                    <a:off x="1347" y="8279"/>
                                    <a:ext cx="0" cy="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4" name="Line 31"/>
                                <wps:cNvCnPr/>
                                <wps:spPr bwMode="auto">
                                  <a:xfrm>
                                    <a:off x="1619" y="8279"/>
                                    <a:ext cx="0" cy="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85" name="Group 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77" y="4251"/>
                                  <a:ext cx="794" cy="264"/>
                                  <a:chOff x="1094" y="8279"/>
                                  <a:chExt cx="794" cy="346"/>
                                </a:xfrm>
                              </wpg:grpSpPr>
                              <wps:wsp>
                                <wps:cNvPr id="86" name="Rectangle 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4" y="8285"/>
                                    <a:ext cx="794" cy="3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" name="Line 34"/>
                                <wps:cNvCnPr/>
                                <wps:spPr bwMode="auto">
                                  <a:xfrm>
                                    <a:off x="1347" y="8279"/>
                                    <a:ext cx="0" cy="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8" name="Line 35"/>
                                <wps:cNvCnPr/>
                                <wps:spPr bwMode="auto">
                                  <a:xfrm>
                                    <a:off x="1619" y="8279"/>
                                    <a:ext cx="0" cy="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89" name="Group 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111" y="4251"/>
                                  <a:ext cx="538" cy="264"/>
                                  <a:chOff x="8714" y="3779"/>
                                  <a:chExt cx="538" cy="343"/>
                                </a:xfrm>
                              </wpg:grpSpPr>
                              <wps:wsp>
                                <wps:cNvPr id="90" name="Rectangle 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714" y="3782"/>
                                    <a:ext cx="538" cy="3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" name="Line 38"/>
                                <wps:cNvCnPr/>
                                <wps:spPr bwMode="auto">
                                  <a:xfrm>
                                    <a:off x="8973" y="3779"/>
                                    <a:ext cx="0" cy="3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690B6B" id="Grupa 77" o:spid="_x0000_s1026" style="position:absolute;margin-left:38.3pt;margin-top:13.55pt;width:185.6pt;height:13.2pt;z-index:251630592" coordorigin="6844,4251" coordsize="3712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">
                      <v:group id="Group 25" o:spid="_x0000_s1027" style="position:absolute;left:10018;top:4251;width:538;height:264" coordorigin="8714,3779" coordsize="538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    <v:rect id="Rectangle 26" o:spid="_x0000_s1028" style="position:absolute;left:8714;top:3782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"/>
                        <v:line id="Line 27" o:spid="_x0000_s1029" style="position:absolute;visibility:visible;mso-wrap-style:square" from="8973,3779" to="8973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/v:group>
                      <v:group id="Group 28" o:spid="_x0000_s1030" style="position:absolute;left:6844;top:4278;width:794;height:237" coordorigin="1094,8279" coordsize="794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    <v:rect id="Rectangle 29" o:spid="_x0000_s1031" style="position:absolute;left:1094;top:8285;width:79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"/>
                        <v:line id="Line 30" o:spid="_x0000_s1032" style="position:absolute;visibility:visible;mso-wrap-style:square" from="1347,8279" to="1347,8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"/>
                        <v:line id="Line 31" o:spid="_x0000_s1033" style="position:absolute;visibility:visible;mso-wrap-style:square" from="1619,8279" to="1619,8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gMxgAAANsAAAAPAAAAZHJzL2Rvd25yZXYueG1sRI9Ba8JA&#10;FITvgv9heYI33VhL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LBCYDMYAAADbAAAA&#10;DwAAAAAAAAAAAAAAAAAHAgAAZHJzL2Rvd25yZXYueG1sUEsFBgAAAAADAAMAtwAAAPoCAAAAAA==&#10;"/>
                      </v:group>
                      <v:group id="Group 32" o:spid="_x0000_s1034" style="position:absolute;left:7977;top:4251;width:794;height:264" coordorigin="1094,8279" coordsize="794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      <v:rect id="Rectangle 33" o:spid="_x0000_s1035" style="position:absolute;left:1094;top:8285;width:79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"/>
                        <v:line id="Line 34" o:spid="_x0000_s1036" style="position:absolute;visibility:visible;mso-wrap-style:square" from="1347,8279" to="1347,8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gZ7xgAAANsAAAAPAAAAZHJzL2Rvd25yZXYueG1sRI9Ba8JA&#10;FITvgv9heYI33Vghld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3MIGe8YAAADbAAAA&#10;DwAAAAAAAAAAAAAAAAAHAgAAZHJzL2Rvd25yZXYueG1sUEsFBgAAAAADAAMAtwAAAPoCAAAAAA==&#10;"/>
                        <v:line id="Line 35" o:spid="_x0000_s1037" style="position:absolute;visibility:visible;mso-wrap-style:square" from="1619,8279" to="1619,8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IJ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"/>
                      </v:group>
                      <v:group id="Group 36" o:spid="_x0000_s1038" style="position:absolute;left:9111;top:4251;width:538;height:264" coordorigin="8714,3779" coordsize="538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    <v:rect id="Rectangle 37" o:spid="_x0000_s1039" style="position:absolute;left:8714;top:3782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"/>
                        <v:line id="Line 38" o:spid="_x0000_s1040" style="position:absolute;visibility:visible;mso-wrap-style:square" from="8973,3779" to="8973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"/>
                      </v:group>
                    </v:group>
                  </w:pict>
                </mc:Fallback>
              </mc:AlternateContent>
            </w:r>
            <w:r w:rsidRPr="002E35B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4.  NIP</w:t>
            </w:r>
          </w:p>
          <w:p w14:paraId="52D48464" w14:textId="77777777" w:rsidR="00A777FA" w:rsidRPr="002E35B5" w:rsidRDefault="00A777FA" w:rsidP="00A777FA">
            <w:pPr>
              <w:spacing w:after="0" w:line="240" w:lineRule="auto"/>
              <w:ind w:left="38"/>
              <w:rPr>
                <w:rFonts w:ascii="Arial Narrow" w:eastAsia="Times New Roman" w:hAnsi="Arial Narrow" w:cs="Times New Roman"/>
                <w:b/>
                <w:sz w:val="8"/>
                <w:szCs w:val="8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725F884E" wp14:editId="55FD129E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106680</wp:posOffset>
                      </wp:positionV>
                      <wp:extent cx="53975" cy="0"/>
                      <wp:effectExtent l="12700" t="6985" r="9525" b="12065"/>
                      <wp:wrapNone/>
                      <wp:docPr id="76" name="Łącznik prostoliniowy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1F2FE5" id="Łącznik prostoliniowy 76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1pt,8.4pt" to="147.3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"/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68C02205" wp14:editId="2DE605DD">
                      <wp:simplePos x="0" y="0"/>
                      <wp:positionH relativeFrom="column">
                        <wp:posOffset>1084580</wp:posOffset>
                      </wp:positionH>
                      <wp:positionV relativeFrom="paragraph">
                        <wp:posOffset>106680</wp:posOffset>
                      </wp:positionV>
                      <wp:extent cx="53975" cy="0"/>
                      <wp:effectExtent l="13335" t="6985" r="8890" b="12065"/>
                      <wp:wrapNone/>
                      <wp:docPr id="75" name="Łącznik prostoliniowy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736931" id="Łącznik prostoliniowy 75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4pt,8.4pt" to="89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"/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6C7BC646" wp14:editId="63726736">
                      <wp:simplePos x="0" y="0"/>
                      <wp:positionH relativeFrom="column">
                        <wp:posOffset>2386330</wp:posOffset>
                      </wp:positionH>
                      <wp:positionV relativeFrom="paragraph">
                        <wp:posOffset>106680</wp:posOffset>
                      </wp:positionV>
                      <wp:extent cx="53975" cy="0"/>
                      <wp:effectExtent l="10160" t="6985" r="12065" b="12065"/>
                      <wp:wrapNone/>
                      <wp:docPr id="74" name="Łącznik prostoliniowy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B00064" id="Łącznik prostoliniowy 74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9pt,8.4pt" to="192.1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"/>
                  </w:pict>
                </mc:Fallback>
              </mc:AlternateContent>
            </w:r>
          </w:p>
        </w:tc>
      </w:tr>
      <w:tr w:rsidR="00A777FA" w:rsidRPr="002E35B5" w14:paraId="5BB06622" w14:textId="77777777" w:rsidTr="00A777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3"/>
        </w:trPr>
        <w:tc>
          <w:tcPr>
            <w:tcW w:w="27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A840C5" w14:textId="77777777" w:rsidR="00A777FA" w:rsidRPr="002E35B5" w:rsidRDefault="00A777FA" w:rsidP="00A777FA">
            <w:pPr>
              <w:tabs>
                <w:tab w:val="right" w:pos="5368"/>
              </w:tabs>
              <w:spacing w:after="0" w:line="240" w:lineRule="auto"/>
              <w:ind w:left="3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16256" behindDoc="0" locked="0" layoutInCell="1" allowOverlap="1" wp14:anchorId="36EE5F28" wp14:editId="71C54184">
                      <wp:simplePos x="0" y="0"/>
                      <wp:positionH relativeFrom="column">
                        <wp:posOffset>368300</wp:posOffset>
                      </wp:positionH>
                      <wp:positionV relativeFrom="page">
                        <wp:posOffset>528320</wp:posOffset>
                      </wp:positionV>
                      <wp:extent cx="853440" cy="217170"/>
                      <wp:effectExtent l="6350" t="10160" r="6985" b="10795"/>
                      <wp:wrapNone/>
                      <wp:docPr id="68" name="Grupa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3440" cy="217170"/>
                                <a:chOff x="9541" y="5759"/>
                                <a:chExt cx="1344" cy="342"/>
                              </a:xfrm>
                            </wpg:grpSpPr>
                            <wps:wsp>
                              <wps:cNvPr id="69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41" y="5761"/>
                                  <a:ext cx="1344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9799" y="5760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10069" y="5760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10342" y="5760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10619" y="575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DFD2E5" id="Grupa 68" o:spid="_x0000_s1026" style="position:absolute;margin-left:29pt;margin-top:41.6pt;width:67.2pt;height:17.1pt;z-index:251616256;mso-position-vertical-relative:page" coordorigin="9541,5759" coordsize="1344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">
                      <v:rect id="Rectangle 4" o:spid="_x0000_s1027" style="position:absolute;left:9541;top:5761;width:134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"/>
                      <v:line id="Line 5" o:spid="_x0000_s1028" style="position:absolute;visibility:visible;mso-wrap-style:square" from="9799,5760" to="9799,6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u4o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XB+/xB8gl38AAAD//wMAUEsBAi0AFAAGAAgAAAAhANvh9svuAAAAhQEAABMAAAAAAAAAAAAA&#10;AAAAAAAAAFtDb250ZW50X1R5cGVzXS54bWxQSwECLQAUAAYACAAAACEAWvQsW78AAAAVAQAACwAA&#10;AAAAAAAAAAAAAAAfAQAAX3JlbHMvLnJlbHNQSwECLQAUAAYACAAAACEAZv7uKMMAAADbAAAADwAA&#10;AAAAAAAAAAAAAAAHAgAAZHJzL2Rvd25yZXYueG1sUEsFBgAAAAADAAMAtwAAAPcCAAAAAA==&#10;"/>
                      <v:line id="Line 6" o:spid="_x0000_s1029" style="position:absolute;visibility:visible;mso-wrap-style:square" from="10069,5760" to="10069,6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"/>
                      <v:line id="Line 7" o:spid="_x0000_s1030" style="position:absolute;visibility:visible;mso-wrap-style:square" from="10342,5760" to="10342,6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XE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+WDVxMYAAADbAAAA&#10;DwAAAAAAAAAAAAAAAAAHAgAAZHJzL2Rvd25yZXYueG1sUEsFBgAAAAADAAMAtwAAAPoCAAAAAA==&#10;"/>
                      <v:line id="Line 8" o:spid="_x0000_s1031" style="position:absolute;visibility:visible;mso-wrap-style:square" from="10619,5759" to="10619,6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HBf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lixwX8YAAADbAAAA&#10;DwAAAAAAAAAAAAAAAAAHAgAAZHJzL2Rvd25yZXYueG1sUEsFBgAAAAADAAMAtwAAAPoCAAAAAA==&#10;"/>
                      <w10:wrap anchory="page"/>
                    </v:group>
                  </w:pict>
                </mc:Fallback>
              </mc:AlternateContent>
            </w:r>
            <w:r w:rsidRPr="002E35B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5.  Podstawowy rodzaj działalności wg PKD:</w:t>
            </w:r>
          </w:p>
        </w:tc>
        <w:tc>
          <w:tcPr>
            <w:tcW w:w="2753" w:type="dxa"/>
            <w:tcBorders>
              <w:bottom w:val="single" w:sz="4" w:space="0" w:color="auto"/>
            </w:tcBorders>
          </w:tcPr>
          <w:p w14:paraId="51C981CF" w14:textId="77777777" w:rsidR="00A777FA" w:rsidRPr="002E35B5" w:rsidRDefault="00A777FA" w:rsidP="00A777FA">
            <w:pPr>
              <w:spacing w:after="0" w:line="240" w:lineRule="auto"/>
              <w:ind w:left="38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6.  Numer statystyczny pracodawcy (REGON):</w:t>
            </w:r>
          </w:p>
          <w:p w14:paraId="3A85BD8A" w14:textId="77777777" w:rsidR="00A777FA" w:rsidRPr="002E35B5" w:rsidRDefault="00A777FA" w:rsidP="00A777FA">
            <w:pPr>
              <w:spacing w:after="0" w:line="240" w:lineRule="auto"/>
              <w:ind w:left="38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18304" behindDoc="0" locked="0" layoutInCell="1" allowOverlap="1" wp14:anchorId="376F69CD" wp14:editId="483AB942">
                      <wp:simplePos x="0" y="0"/>
                      <wp:positionH relativeFrom="column">
                        <wp:posOffset>43815</wp:posOffset>
                      </wp:positionH>
                      <wp:positionV relativeFrom="page">
                        <wp:posOffset>526415</wp:posOffset>
                      </wp:positionV>
                      <wp:extent cx="1548130" cy="219075"/>
                      <wp:effectExtent l="10160" t="8255" r="13335" b="10795"/>
                      <wp:wrapNone/>
                      <wp:docPr id="58" name="Grupa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8130" cy="219075"/>
                                <a:chOff x="1079" y="6836"/>
                                <a:chExt cx="2438" cy="345"/>
                              </a:xfrm>
                            </wpg:grpSpPr>
                            <wps:wsp>
                              <wps:cNvPr id="59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9" y="6841"/>
                                  <a:ext cx="24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Line 11"/>
                              <wps:cNvCnPr/>
                              <wps:spPr bwMode="auto">
                                <a:xfrm>
                                  <a:off x="1342" y="683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Line 12"/>
                              <wps:cNvCnPr/>
                              <wps:spPr bwMode="auto">
                                <a:xfrm>
                                  <a:off x="1612" y="683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Line 13"/>
                              <wps:cNvCnPr/>
                              <wps:spPr bwMode="auto">
                                <a:xfrm>
                                  <a:off x="1885" y="683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14"/>
                              <wps:cNvCnPr/>
                              <wps:spPr bwMode="auto">
                                <a:xfrm>
                                  <a:off x="2164" y="6841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Line 15"/>
                              <wps:cNvCnPr/>
                              <wps:spPr bwMode="auto">
                                <a:xfrm>
                                  <a:off x="2434" y="6841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" name="Line 16"/>
                              <wps:cNvCnPr/>
                              <wps:spPr bwMode="auto">
                                <a:xfrm>
                                  <a:off x="2699" y="6839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17"/>
                              <wps:cNvCnPr/>
                              <wps:spPr bwMode="auto">
                                <a:xfrm>
                                  <a:off x="2975" y="6841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49" y="6836"/>
                                  <a:ext cx="1" cy="338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338"/>
                                    <a:gd name="T2" fmla="*/ 1 w 1"/>
                                    <a:gd name="T3" fmla="*/ 338 h 3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338">
                                      <a:moveTo>
                                        <a:pt x="0" y="0"/>
                                      </a:moveTo>
                                      <a:lnTo>
                                        <a:pt x="1" y="338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3146A7" id="Grupa 58" o:spid="_x0000_s1026" style="position:absolute;margin-left:3.45pt;margin-top:41.45pt;width:121.9pt;height:17.25pt;z-index:251618304;mso-position-vertical-relative:page" coordorigin="1079,6836" coordsize="2438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">
                      <v:rect id="Rectangle 10" o:spid="_x0000_s1027" style="position:absolute;left:1079;top:6841;width:24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13D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J3/XcPEAAAA2wAAAA8A&#10;AAAAAAAAAAAAAAAABwIAAGRycy9kb3ducmV2LnhtbFBLBQYAAAAAAwADALcAAAD4AgAAAAA=&#10;"/>
                      <v:line id="Line 11" o:spid="_x0000_s1028" style="position:absolute;visibility:visible;mso-wrap-style:square" from="1342,6839" to="1342,7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      <v:line id="Line 12" o:spid="_x0000_s1029" style="position:absolute;visibility:visible;mso-wrap-style:square" from="1612,6839" to="1612,7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      <v:line id="Line 13" o:spid="_x0000_s1030" style="position:absolute;visibility:visible;mso-wrap-style:square" from="1885,6839" to="1885,7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    <v:line id="Line 14" o:spid="_x0000_s1031" style="position:absolute;visibility:visible;mso-wrap-style:square" from="2164,6841" to="2164,7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      <v:line id="Line 15" o:spid="_x0000_s1032" style="position:absolute;visibility:visible;mso-wrap-style:square" from="2434,6841" to="2434,7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      <v:line id="Line 16" o:spid="_x0000_s1033" style="position:absolute;visibility:visible;mso-wrap-style:square" from="2699,6839" to="2699,7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tt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81DbbcYAAADbAAAA&#10;DwAAAAAAAAAAAAAAAAAHAgAAZHJzL2Rvd25yZXYueG1sUEsFBgAAAAADAAMAtwAAAPoCAAAAAA==&#10;"/>
                      <v:line id="Line 17" o:spid="_x0000_s1034" style="position:absolute;visibility:visible;mso-wrap-style:square" from="2975,6841" to="2975,7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"/>
                      <v:shape id="Freeform 18" o:spid="_x0000_s1035" style="position:absolute;left:3249;top:6836;width:1;height:338;visibility:visible;mso-wrap-style:square;v-text-anchor:top" coordsize="1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" path="m,l1,338e" filled="f">
                        <v:path arrowok="t" o:connecttype="custom" o:connectlocs="0,0;1,338" o:connectangles="0,0"/>
                      </v:shape>
                      <w10:wrap anchory="page"/>
                    </v:group>
                  </w:pict>
                </mc:Fallback>
              </mc:AlternateContent>
            </w:r>
          </w:p>
        </w:tc>
        <w:tc>
          <w:tcPr>
            <w:tcW w:w="2882" w:type="dxa"/>
            <w:gridSpan w:val="3"/>
            <w:tcBorders>
              <w:bottom w:val="single" w:sz="4" w:space="0" w:color="auto"/>
            </w:tcBorders>
          </w:tcPr>
          <w:p w14:paraId="37C5262F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7.  Oznaczenie formy prawnej prowadzonej działalności:</w:t>
            </w:r>
          </w:p>
          <w:p w14:paraId="2156A4C1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  <w:p w14:paraId="13FB4520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FE20660" wp14:editId="6D1B4BD7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82550</wp:posOffset>
                      </wp:positionV>
                      <wp:extent cx="231775" cy="215900"/>
                      <wp:effectExtent l="5080" t="11430" r="10795" b="10795"/>
                      <wp:wrapNone/>
                      <wp:docPr id="57" name="Prostokąt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7B0E7" id="Prostokąt 57" o:spid="_x0000_s1026" style="position:absolute;margin-left:96.4pt;margin-top:6.5pt;width:18.25pt;height:1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"/>
                  </w:pict>
                </mc:Fallback>
              </mc:AlternateContent>
            </w: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1. Osoba prawna</w:t>
            </w:r>
          </w:p>
          <w:p w14:paraId="29979B44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2. Osoba fizyczna</w:t>
            </w:r>
          </w:p>
          <w:p w14:paraId="382C53D9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3. Agencja zatrudnienia</w:t>
            </w:r>
          </w:p>
          <w:p w14:paraId="17998500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Numer wpisu do rejestru </w:t>
            </w:r>
            <w:r w:rsidRPr="002E35B5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pl-PL"/>
              </w:rPr>
              <w:t>KRAZ</w:t>
            </w:r>
          </w:p>
          <w:p w14:paraId="77900A51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14:paraId="6BE8C3E7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4B39756F" wp14:editId="765B06C0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529590</wp:posOffset>
                      </wp:positionV>
                      <wp:extent cx="228600" cy="215900"/>
                      <wp:effectExtent l="13970" t="11430" r="5080" b="10795"/>
                      <wp:wrapNone/>
                      <wp:docPr id="56" name="Prostokąt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F34AB" id="Prostokąt 56" o:spid="_x0000_s1026" style="position:absolute;margin-left:77.5pt;margin-top:41.7pt;width:18pt;height:17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"/>
                  </w:pict>
                </mc:Fallback>
              </mc:AlternateContent>
            </w:r>
            <w:r w:rsidRPr="002E35B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8.  Liczba  zatrudnionych pracowników:</w:t>
            </w:r>
          </w:p>
        </w:tc>
      </w:tr>
      <w:tr w:rsidR="00A777FA" w:rsidRPr="002E35B5" w14:paraId="00129C50" w14:textId="77777777" w:rsidTr="00A777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22"/>
        </w:trPr>
        <w:tc>
          <w:tcPr>
            <w:tcW w:w="11025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194B11E0" w14:textId="77777777" w:rsidR="00A777FA" w:rsidRPr="002E35B5" w:rsidRDefault="00A777FA" w:rsidP="00A777FA">
            <w:pPr>
              <w:spacing w:after="0" w:line="360" w:lineRule="auto"/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eastAsia="pl-PL"/>
              </w:rPr>
              <w:t>9. Oświadczenie pracodawcy:</w:t>
            </w:r>
          </w:p>
          <w:p w14:paraId="6FF98AF3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noProof/>
                <w:sz w:val="20"/>
                <w:szCs w:val="20"/>
                <w:lang w:eastAsia="pl-PL"/>
              </w:rPr>
              <w:t xml:space="preserve">1. Oferta pracy została zgłoszona </w:t>
            </w:r>
            <w:r w:rsidRPr="002E35B5"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eastAsia="pl-PL"/>
              </w:rPr>
              <w:t>tylko do PUP Siemiatycze</w:t>
            </w:r>
            <w:r w:rsidRPr="002E35B5">
              <w:rPr>
                <w:rFonts w:ascii="Arial Narrow" w:eastAsia="Times New Roman" w:hAnsi="Arial Narrow" w:cs="Times New Roman"/>
                <w:noProof/>
                <w:sz w:val="20"/>
                <w:szCs w:val="20"/>
                <w:lang w:eastAsia="pl-PL"/>
              </w:rPr>
              <w:t xml:space="preserve">/oferta pracy została zgłoszona </w:t>
            </w:r>
            <w:r w:rsidRPr="002E35B5"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eastAsia="pl-PL"/>
              </w:rPr>
              <w:t>do innego PUP**</w:t>
            </w:r>
            <w:r w:rsidRPr="002E35B5">
              <w:rPr>
                <w:rFonts w:ascii="Arial Narrow" w:eastAsia="Times New Roman" w:hAnsi="Arial Narrow" w:cs="Times New Roman"/>
                <w:noProof/>
                <w:sz w:val="20"/>
                <w:szCs w:val="20"/>
                <w:lang w:eastAsia="pl-PL"/>
              </w:rPr>
              <w:t>.</w:t>
            </w:r>
          </w:p>
          <w:p w14:paraId="53547E8B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noProof/>
                <w:sz w:val="20"/>
                <w:szCs w:val="20"/>
                <w:lang w:eastAsia="pl-PL"/>
              </w:rPr>
              <w:t xml:space="preserve">2. </w:t>
            </w:r>
            <w:r w:rsidRPr="002E35B5"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eastAsia="pl-PL"/>
              </w:rPr>
              <w:t xml:space="preserve">Wyrażam/ nie wyrażam </w:t>
            </w:r>
            <w:r w:rsidRPr="002E35B5">
              <w:rPr>
                <w:rFonts w:ascii="Arial Narrow" w:eastAsia="Times New Roman" w:hAnsi="Arial Narrow" w:cs="Times New Roman"/>
                <w:noProof/>
                <w:sz w:val="20"/>
                <w:szCs w:val="20"/>
                <w:lang w:eastAsia="pl-PL"/>
              </w:rPr>
              <w:t xml:space="preserve">zgodę/y na podawanie do wiadomości publicznej informacji umożliwiających identyfikację pracodawcy przez osoby </w:t>
            </w:r>
          </w:p>
          <w:p w14:paraId="6B87747C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noProof/>
                <w:sz w:val="20"/>
                <w:szCs w:val="20"/>
                <w:lang w:eastAsia="pl-PL"/>
              </w:rPr>
              <w:t xml:space="preserve">    niezarejestrowane w PUP**.</w:t>
            </w:r>
          </w:p>
          <w:p w14:paraId="468C98A8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noProof/>
                <w:sz w:val="20"/>
                <w:szCs w:val="20"/>
                <w:lang w:eastAsia="pl-PL"/>
              </w:rPr>
              <w:t>3. Zobowiązuje się do niezwłocznego powiadomienia PUPw przypadku utraty aktualności oferty.</w:t>
            </w:r>
          </w:p>
          <w:p w14:paraId="3BE8C7C1" w14:textId="77777777" w:rsidR="001752FE" w:rsidRPr="001752FE" w:rsidRDefault="00A777FA" w:rsidP="001752FE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noProof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noProof/>
                <w:sz w:val="20"/>
                <w:szCs w:val="20"/>
                <w:lang w:eastAsia="pl-PL"/>
              </w:rPr>
              <w:t xml:space="preserve">4. </w:t>
            </w:r>
            <w:r w:rsidR="001752FE" w:rsidRPr="001752FE">
              <w:rPr>
                <w:rFonts w:ascii="Arial Narrow" w:eastAsia="Times New Roman" w:hAnsi="Arial Narrow" w:cs="Times New Roman"/>
                <w:noProof/>
                <w:sz w:val="20"/>
                <w:szCs w:val="20"/>
                <w:lang w:eastAsia="pl-PL"/>
              </w:rPr>
              <w:t xml:space="preserve">Oświadczam, iż w </w:t>
            </w:r>
            <w:r w:rsidR="001752FE" w:rsidRPr="001752FE"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eastAsia="pl-PL"/>
              </w:rPr>
              <w:t>okresie do 365 dni</w:t>
            </w:r>
            <w:r w:rsidR="001752FE" w:rsidRPr="001752FE">
              <w:rPr>
                <w:rFonts w:ascii="Arial Narrow" w:eastAsia="Times New Roman" w:hAnsi="Arial Narrow" w:cs="Times New Roman"/>
                <w:noProof/>
                <w:sz w:val="20"/>
                <w:szCs w:val="20"/>
                <w:lang w:eastAsia="pl-PL"/>
              </w:rPr>
              <w:t xml:space="preserve"> przed dniem zgłoszenia oferty pracy pracodawca </w:t>
            </w:r>
            <w:r w:rsidR="001752FE" w:rsidRPr="001752FE"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eastAsia="pl-PL"/>
              </w:rPr>
              <w:t xml:space="preserve">został / nie został** </w:t>
            </w:r>
            <w:r w:rsidR="001752FE" w:rsidRPr="001752FE">
              <w:rPr>
                <w:rFonts w:ascii="Arial Narrow" w:eastAsia="Times New Roman" w:hAnsi="Arial Narrow" w:cs="Times New Roman"/>
                <w:bCs/>
                <w:noProof/>
                <w:sz w:val="20"/>
                <w:szCs w:val="20"/>
                <w:lang w:eastAsia="pl-PL"/>
              </w:rPr>
              <w:t>ukarany lub</w:t>
            </w:r>
            <w:r w:rsidR="001752FE" w:rsidRPr="001752FE">
              <w:rPr>
                <w:rFonts w:ascii="Arial Narrow" w:eastAsia="Times New Roman" w:hAnsi="Arial Narrow" w:cs="Times New Roman"/>
                <w:noProof/>
                <w:sz w:val="20"/>
                <w:szCs w:val="20"/>
                <w:lang w:eastAsia="pl-PL"/>
              </w:rPr>
              <w:t xml:space="preserve"> skazany prawomocnym wyrokiem za naruszenie  przepisów prawa pracy oraz </w:t>
            </w:r>
            <w:r w:rsidR="001752FE" w:rsidRPr="001752FE"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eastAsia="pl-PL"/>
              </w:rPr>
              <w:t>jest / nie jest **</w:t>
            </w:r>
            <w:r w:rsidR="001752FE" w:rsidRPr="001752FE">
              <w:rPr>
                <w:rFonts w:ascii="Arial Narrow" w:eastAsia="Times New Roman" w:hAnsi="Arial Narrow" w:cs="Times New Roman"/>
                <w:noProof/>
                <w:sz w:val="20"/>
                <w:szCs w:val="20"/>
                <w:lang w:eastAsia="pl-PL"/>
              </w:rPr>
              <w:t xml:space="preserve"> objęty postępowaniem dotyczącycm naruszenia przepisów prawa pracy </w:t>
            </w:r>
            <w:r w:rsidR="001752FE" w:rsidRPr="001752FE">
              <w:rPr>
                <w:rFonts w:ascii="Arial Narrow" w:eastAsia="Times New Roman" w:hAnsi="Arial Narrow" w:cs="Times New Roman"/>
                <w:i/>
                <w:iCs/>
                <w:noProof/>
                <w:sz w:val="20"/>
                <w:szCs w:val="20"/>
                <w:lang w:eastAsia="pl-PL"/>
              </w:rPr>
              <w:t>(art. 83 ust. 12 Ustawy o rynku pracy i służbach zatrudnienia z dnia 20.03.2025).</w:t>
            </w:r>
          </w:p>
          <w:p w14:paraId="6C44100D" w14:textId="77777777" w:rsidR="001752FE" w:rsidRPr="001752FE" w:rsidRDefault="001752FE" w:rsidP="001752FE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noProof/>
                <w:sz w:val="20"/>
                <w:szCs w:val="20"/>
                <w:lang w:eastAsia="pl-PL"/>
              </w:rPr>
            </w:pPr>
          </w:p>
          <w:p w14:paraId="3CBA91A6" w14:textId="0A28B3DE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6"/>
                <w:szCs w:val="16"/>
                <w:lang w:eastAsia="pl-PL"/>
              </w:rPr>
            </w:pPr>
          </w:p>
          <w:p w14:paraId="5C72566F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noProof/>
                <w:sz w:val="16"/>
                <w:szCs w:val="16"/>
                <w:lang w:eastAsia="pl-PL"/>
              </w:rPr>
              <w:t>……………………………………………                                                                                                                                                         ……………………………………………………</w:t>
            </w:r>
          </w:p>
          <w:p w14:paraId="296AC4F4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noProof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noProof/>
                <w:sz w:val="16"/>
                <w:szCs w:val="16"/>
                <w:lang w:eastAsia="pl-PL"/>
              </w:rPr>
              <w:t xml:space="preserve">         /miejscowość i data/                                                                                                                                                                                       /Podpis i pieczątka pracodawcy/</w:t>
            </w:r>
          </w:p>
        </w:tc>
      </w:tr>
      <w:tr w:rsidR="00A777FA" w:rsidRPr="002E35B5" w14:paraId="4A3ECB9F" w14:textId="77777777" w:rsidTr="00A777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1025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034A1B" w14:textId="77777777" w:rsidR="00A777FA" w:rsidRPr="002E35B5" w:rsidRDefault="00A777FA" w:rsidP="009F6237"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4F6228"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b/>
                <w:color w:val="4F6228"/>
                <w:sz w:val="20"/>
                <w:szCs w:val="20"/>
                <w:lang w:eastAsia="pl-PL"/>
              </w:rPr>
              <w:t>Informacje dotyczące zgłoszonego miejsca zatrudnienia lub innej pracy zarobkowej</w:t>
            </w:r>
          </w:p>
        </w:tc>
      </w:tr>
      <w:tr w:rsidR="00A777FA" w:rsidRPr="002E35B5" w14:paraId="1863D078" w14:textId="77777777" w:rsidTr="00A777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96"/>
        </w:trPr>
        <w:tc>
          <w:tcPr>
            <w:tcW w:w="2752" w:type="dxa"/>
            <w:gridSpan w:val="2"/>
            <w:tcBorders>
              <w:left w:val="single" w:sz="4" w:space="0" w:color="auto"/>
            </w:tcBorders>
          </w:tcPr>
          <w:p w14:paraId="661663C2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10. Nazwa zawodu:</w:t>
            </w:r>
          </w:p>
          <w:p w14:paraId="03FDF0E2" w14:textId="77777777" w:rsidR="00A777FA" w:rsidRPr="002E35B5" w:rsidRDefault="00A777FA" w:rsidP="00A777FA">
            <w:pPr>
              <w:spacing w:before="120"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  <w:p w14:paraId="400EB4B1" w14:textId="77777777" w:rsidR="00A777FA" w:rsidRPr="002E35B5" w:rsidRDefault="00A777FA" w:rsidP="00A777FA">
            <w:pPr>
              <w:spacing w:before="120"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....................................................................</w:t>
            </w:r>
          </w:p>
        </w:tc>
        <w:tc>
          <w:tcPr>
            <w:tcW w:w="2753" w:type="dxa"/>
          </w:tcPr>
          <w:p w14:paraId="0F36B2AF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11.  Nazwa stanowiska:</w:t>
            </w:r>
          </w:p>
          <w:p w14:paraId="4071A8E2" w14:textId="77777777" w:rsidR="00A777FA" w:rsidRPr="002E35B5" w:rsidRDefault="00A777FA" w:rsidP="00A777FA">
            <w:pPr>
              <w:spacing w:before="120"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.....................................................................</w:t>
            </w:r>
          </w:p>
          <w:p w14:paraId="6368C09D" w14:textId="77777777" w:rsidR="00A777FA" w:rsidRPr="002E35B5" w:rsidRDefault="00A777FA" w:rsidP="00A777FA">
            <w:pPr>
              <w:spacing w:before="120"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.....................................................................</w:t>
            </w:r>
          </w:p>
          <w:p w14:paraId="44B2310F" w14:textId="77777777" w:rsidR="00A777FA" w:rsidRPr="002E35B5" w:rsidRDefault="00A777FA" w:rsidP="00A777FA">
            <w:pPr>
              <w:spacing w:before="120"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520" w:type="dxa"/>
            <w:gridSpan w:val="4"/>
          </w:tcPr>
          <w:p w14:paraId="0310E71E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12. Adres miejsca wykonywania pracy: </w:t>
            </w:r>
          </w:p>
          <w:p w14:paraId="3A7F1522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</w:p>
          <w:p w14:paraId="385A8BC7" w14:textId="77777777" w:rsidR="00A777FA" w:rsidRPr="002E35B5" w:rsidRDefault="00A777FA" w:rsidP="00A777FA">
            <w:pPr>
              <w:tabs>
                <w:tab w:val="left" w:pos="550"/>
                <w:tab w:val="left" w:pos="1260"/>
                <w:tab w:val="left" w:pos="4211"/>
              </w:tabs>
              <w:spacing w:after="0" w:line="240" w:lineRule="auto"/>
              <w:ind w:left="470" w:hanging="290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……………………………..……………………….………………………………………………</w:t>
            </w: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br/>
            </w:r>
          </w:p>
          <w:p w14:paraId="04B11448" w14:textId="77777777" w:rsidR="00A777FA" w:rsidRPr="002E35B5" w:rsidRDefault="00A777FA" w:rsidP="00A777FA">
            <w:pPr>
              <w:tabs>
                <w:tab w:val="left" w:pos="550"/>
                <w:tab w:val="left" w:pos="1260"/>
                <w:tab w:val="left" w:pos="4211"/>
              </w:tabs>
              <w:spacing w:after="0" w:line="240" w:lineRule="auto"/>
              <w:ind w:left="470" w:hanging="290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………………………………………………………………….………………………………….</w:t>
            </w:r>
          </w:p>
        </w:tc>
      </w:tr>
      <w:tr w:rsidR="00A777FA" w:rsidRPr="002E35B5" w14:paraId="6AA26C2C" w14:textId="77777777" w:rsidTr="00A777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10"/>
        </w:trPr>
        <w:tc>
          <w:tcPr>
            <w:tcW w:w="2752" w:type="dxa"/>
            <w:gridSpan w:val="2"/>
            <w:tcBorders>
              <w:left w:val="single" w:sz="4" w:space="0" w:color="auto"/>
            </w:tcBorders>
          </w:tcPr>
          <w:p w14:paraId="48415BEB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13</w:t>
            </w:r>
            <w:r w:rsidRPr="002E35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.  </w:t>
            </w:r>
            <w:r w:rsidRPr="002E35B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Kod zawodu wg </w:t>
            </w:r>
            <w:proofErr w:type="spellStart"/>
            <w:r w:rsidRPr="002E35B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KZiS</w:t>
            </w:r>
            <w:proofErr w:type="spellEnd"/>
            <w:r w:rsidRPr="002E35B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:</w:t>
            </w:r>
          </w:p>
          <w:p w14:paraId="0E70156C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51072" behindDoc="0" locked="0" layoutInCell="1" allowOverlap="1" wp14:anchorId="1D1EF561" wp14:editId="47B8470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234950</wp:posOffset>
                      </wp:positionV>
                      <wp:extent cx="1028700" cy="215900"/>
                      <wp:effectExtent l="6350" t="8255" r="12700" b="13970"/>
                      <wp:wrapNone/>
                      <wp:docPr id="49" name="Grupa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0" cy="215900"/>
                                <a:chOff x="6918" y="1279"/>
                                <a:chExt cx="1080" cy="340"/>
                              </a:xfrm>
                            </wpg:grpSpPr>
                            <wps:wsp>
                              <wps:cNvPr id="50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18" y="1279"/>
                                  <a:ext cx="1080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Line 61"/>
                              <wps:cNvCnPr/>
                              <wps:spPr bwMode="auto">
                                <a:xfrm>
                                  <a:off x="7093" y="1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62"/>
                              <wps:cNvCnPr/>
                              <wps:spPr bwMode="auto">
                                <a:xfrm>
                                  <a:off x="7273" y="1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Line 63"/>
                              <wps:cNvCnPr/>
                              <wps:spPr bwMode="auto">
                                <a:xfrm>
                                  <a:off x="7455" y="1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64"/>
                              <wps:cNvCnPr/>
                              <wps:spPr bwMode="auto">
                                <a:xfrm>
                                  <a:off x="7641" y="1281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Line 65"/>
                              <wps:cNvCnPr/>
                              <wps:spPr bwMode="auto">
                                <a:xfrm>
                                  <a:off x="7821" y="1281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FFFFB6" id="Grupa 49" o:spid="_x0000_s1026" style="position:absolute;margin-left:20pt;margin-top:18.5pt;width:81pt;height:17pt;z-index:251651072" coordorigin="6918,1279" coordsize="10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">
                      <v:rect id="Rectangle 60" o:spid="_x0000_s1027" style="position:absolute;left:6918;top:1279;width:108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fRe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AzF9F7BAAAA2wAAAA8AAAAA&#10;AAAAAAAAAAAABwIAAGRycy9kb3ducmV2LnhtbFBLBQYAAAAAAwADALcAAAD1AgAAAAA=&#10;"/>
                      <v:line id="Line 61" o:spid="_x0000_s1028" style="position:absolute;visibility:visible;mso-wrap-style:square" from="7093,1279" to="709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      <v:line id="Line 62" o:spid="_x0000_s1029" style="position:absolute;visibility:visible;mso-wrap-style:square" from="7273,1279" to="727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      <v:line id="Line 63" o:spid="_x0000_s1030" style="position:absolute;visibility:visible;mso-wrap-style:square" from="7455,1279" to="745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      <v:line id="Line 64" o:spid="_x0000_s1031" style="position:absolute;visibility:visible;mso-wrap-style:square" from="7641,1281" to="764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      <v:line id="Line 65" o:spid="_x0000_s1032" style="position:absolute;visibility:visible;mso-wrap-style:square" from="7821,1281" to="782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    </v:group>
                  </w:pict>
                </mc:Fallback>
              </mc:AlternateContent>
            </w:r>
          </w:p>
        </w:tc>
        <w:tc>
          <w:tcPr>
            <w:tcW w:w="2753" w:type="dxa"/>
          </w:tcPr>
          <w:p w14:paraId="7CF29BE9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14. Dodatkowe informacje:</w:t>
            </w:r>
          </w:p>
          <w:p w14:paraId="02542505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/ dowóz przez pracodawcę do miejsca pracy, zakwaterowanie/</w:t>
            </w:r>
          </w:p>
          <w:p w14:paraId="711CEF87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........................................................</w:t>
            </w:r>
          </w:p>
          <w:p w14:paraId="7E1E0F85" w14:textId="77777777" w:rsidR="00A777FA" w:rsidRPr="002E35B5" w:rsidRDefault="00A777FA" w:rsidP="00A777FA">
            <w:pPr>
              <w:spacing w:before="120"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........................................................</w:t>
            </w:r>
          </w:p>
        </w:tc>
        <w:tc>
          <w:tcPr>
            <w:tcW w:w="2759" w:type="dxa"/>
            <w:gridSpan w:val="2"/>
          </w:tcPr>
          <w:p w14:paraId="62464D70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388D71F" wp14:editId="33B16700">
                      <wp:simplePos x="0" y="0"/>
                      <wp:positionH relativeFrom="column">
                        <wp:posOffset>1443355</wp:posOffset>
                      </wp:positionH>
                      <wp:positionV relativeFrom="paragraph">
                        <wp:posOffset>148590</wp:posOffset>
                      </wp:positionV>
                      <wp:extent cx="228600" cy="219075"/>
                      <wp:effectExtent l="5080" t="5080" r="13970" b="13970"/>
                      <wp:wrapNone/>
                      <wp:docPr id="48" name="Prostokąt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AD6DA9" id="Prostokąt 48" o:spid="_x0000_s1026" style="position:absolute;margin-left:113.65pt;margin-top:11.7pt;width:18pt;height:17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"/>
                  </w:pict>
                </mc:Fallback>
              </mc:AlternateContent>
            </w:r>
            <w:r w:rsidRPr="002E35B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15.  Liczba wolnych miejsc pracy:</w:t>
            </w:r>
          </w:p>
          <w:p w14:paraId="3E159FB9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  <w:p w14:paraId="5E9D5479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7C94151" wp14:editId="3EDBA3DB">
                      <wp:simplePos x="0" y="0"/>
                      <wp:positionH relativeFrom="column">
                        <wp:posOffset>1443355</wp:posOffset>
                      </wp:positionH>
                      <wp:positionV relativeFrom="paragraph">
                        <wp:posOffset>77470</wp:posOffset>
                      </wp:positionV>
                      <wp:extent cx="228600" cy="219075"/>
                      <wp:effectExtent l="5080" t="13335" r="13970" b="5715"/>
                      <wp:wrapNone/>
                      <wp:docPr id="47" name="Prostokąt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9915E" id="Prostokąt 47" o:spid="_x0000_s1026" style="position:absolute;margin-left:113.65pt;margin-top:6.1pt;width:18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"/>
                  </w:pict>
                </mc:Fallback>
              </mc:AlternateContent>
            </w:r>
            <w:r w:rsidRPr="002E35B5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</w:t>
            </w: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w tym dla osób niepełnosprawnych</w:t>
            </w:r>
          </w:p>
        </w:tc>
        <w:tc>
          <w:tcPr>
            <w:tcW w:w="2761" w:type="dxa"/>
            <w:gridSpan w:val="2"/>
          </w:tcPr>
          <w:p w14:paraId="54BE7EBF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16.  Wnioskowana liczba kandydatów:</w:t>
            </w:r>
          </w:p>
          <w:p w14:paraId="2B114898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B29E3D3" wp14:editId="6115D245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76200</wp:posOffset>
                      </wp:positionV>
                      <wp:extent cx="228600" cy="219075"/>
                      <wp:effectExtent l="6985" t="5080" r="12065" b="13970"/>
                      <wp:wrapNone/>
                      <wp:docPr id="46" name="Prostokąt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095F1" id="Prostokąt 46" o:spid="_x0000_s1026" style="position:absolute;margin-left:92.85pt;margin-top:6pt;width:18pt;height:17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"/>
                  </w:pict>
                </mc:Fallback>
              </mc:AlternateContent>
            </w:r>
          </w:p>
          <w:p w14:paraId="511AB593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</w:p>
          <w:p w14:paraId="08B4B7C0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</w:p>
          <w:p w14:paraId="17F9F115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</w:p>
        </w:tc>
      </w:tr>
      <w:tr w:rsidR="00A777FA" w:rsidRPr="002E35B5" w14:paraId="70554F67" w14:textId="77777777" w:rsidTr="00A777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10"/>
        </w:trPr>
        <w:tc>
          <w:tcPr>
            <w:tcW w:w="2752" w:type="dxa"/>
            <w:gridSpan w:val="2"/>
            <w:tcBorders>
              <w:left w:val="single" w:sz="4" w:space="0" w:color="auto"/>
            </w:tcBorders>
          </w:tcPr>
          <w:p w14:paraId="741CC101" w14:textId="77777777" w:rsidR="00A777FA" w:rsidRPr="002E35B5" w:rsidRDefault="00A777FA" w:rsidP="00A777FA">
            <w:pPr>
              <w:spacing w:after="0" w:line="240" w:lineRule="auto"/>
              <w:ind w:left="4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17. System wynagrodzenia:</w:t>
            </w:r>
          </w:p>
          <w:p w14:paraId="0E252838" w14:textId="77777777" w:rsidR="00A777FA" w:rsidRPr="002E35B5" w:rsidRDefault="00A777FA" w:rsidP="00A777FA">
            <w:pPr>
              <w:spacing w:after="0" w:line="240" w:lineRule="auto"/>
              <w:ind w:left="360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  <w:p w14:paraId="4284B2B4" w14:textId="77777777" w:rsidR="00A777FA" w:rsidRPr="002E35B5" w:rsidRDefault="00A777FA" w:rsidP="009F6237">
            <w:pPr>
              <w:numPr>
                <w:ilvl w:val="0"/>
                <w:numId w:val="16"/>
              </w:numPr>
              <w:tabs>
                <w:tab w:val="num" w:pos="-6550"/>
              </w:tabs>
              <w:suppressAutoHyphens/>
              <w:spacing w:after="0" w:line="360" w:lineRule="auto"/>
              <w:ind w:left="470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miesięczny</w:t>
            </w:r>
          </w:p>
          <w:p w14:paraId="77C86C5E" w14:textId="77777777" w:rsidR="00A777FA" w:rsidRPr="002E35B5" w:rsidRDefault="00A777FA" w:rsidP="009F6237">
            <w:pPr>
              <w:numPr>
                <w:ilvl w:val="0"/>
                <w:numId w:val="16"/>
              </w:numPr>
              <w:tabs>
                <w:tab w:val="num" w:pos="-6550"/>
              </w:tabs>
              <w:suppressAutoHyphens/>
              <w:spacing w:after="0" w:line="360" w:lineRule="auto"/>
              <w:ind w:left="470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godzinowy</w:t>
            </w:r>
          </w:p>
          <w:p w14:paraId="5EF24F34" w14:textId="77777777" w:rsidR="00A777FA" w:rsidRPr="002E35B5" w:rsidRDefault="00A777FA" w:rsidP="009F6237">
            <w:pPr>
              <w:numPr>
                <w:ilvl w:val="0"/>
                <w:numId w:val="16"/>
              </w:numPr>
              <w:tabs>
                <w:tab w:val="num" w:pos="-6550"/>
              </w:tabs>
              <w:suppressAutoHyphens/>
              <w:spacing w:after="0" w:line="360" w:lineRule="auto"/>
              <w:ind w:left="470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noProof/>
                <w:sz w:val="16"/>
                <w:szCs w:val="16"/>
                <w:lang w:eastAsia="pl-PL"/>
              </w:rPr>
              <w:t>prowizyjny</w:t>
            </w:r>
          </w:p>
          <w:p w14:paraId="10D55DE1" w14:textId="77777777" w:rsidR="00A777FA" w:rsidRPr="002E35B5" w:rsidRDefault="00A777FA" w:rsidP="009F6237">
            <w:pPr>
              <w:numPr>
                <w:ilvl w:val="0"/>
                <w:numId w:val="16"/>
              </w:numPr>
              <w:tabs>
                <w:tab w:val="num" w:pos="-6550"/>
              </w:tabs>
              <w:suppressAutoHyphens/>
              <w:spacing w:after="0" w:line="360" w:lineRule="auto"/>
              <w:ind w:left="470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D3078E3" wp14:editId="679A4B71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27940</wp:posOffset>
                      </wp:positionV>
                      <wp:extent cx="228600" cy="219075"/>
                      <wp:effectExtent l="6350" t="8255" r="12700" b="10795"/>
                      <wp:wrapNone/>
                      <wp:docPr id="45" name="Prostokąt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4DC38" id="Prostokąt 45" o:spid="_x0000_s1026" style="position:absolute;margin-left:92pt;margin-top:2.2pt;width:18pt;height:1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"/>
                  </w:pict>
                </mc:Fallback>
              </mc:AlternateContent>
            </w:r>
            <w:r w:rsidRPr="002E35B5">
              <w:rPr>
                <w:rFonts w:ascii="Arial Narrow" w:eastAsia="Times New Roman" w:hAnsi="Arial Narrow" w:cs="Times New Roman"/>
                <w:noProof/>
                <w:sz w:val="16"/>
                <w:szCs w:val="16"/>
                <w:lang w:eastAsia="pl-PL"/>
              </w:rPr>
              <w:t>akord</w:t>
            </w:r>
          </w:p>
          <w:p w14:paraId="647F2800" w14:textId="77777777" w:rsidR="00A777FA" w:rsidRPr="002E35B5" w:rsidRDefault="00A777FA" w:rsidP="009F6237">
            <w:pPr>
              <w:numPr>
                <w:ilvl w:val="0"/>
                <w:numId w:val="16"/>
              </w:numPr>
              <w:tabs>
                <w:tab w:val="num" w:pos="-6550"/>
              </w:tabs>
              <w:suppressAutoHyphens/>
              <w:spacing w:after="0" w:line="360" w:lineRule="auto"/>
              <w:ind w:left="470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inny</w:t>
            </w:r>
          </w:p>
          <w:p w14:paraId="7D2E68BB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   ……………………….……………..</w:t>
            </w:r>
          </w:p>
        </w:tc>
        <w:tc>
          <w:tcPr>
            <w:tcW w:w="2753" w:type="dxa"/>
          </w:tcPr>
          <w:p w14:paraId="7874BAE0" w14:textId="77777777" w:rsidR="00A777FA" w:rsidRPr="002E35B5" w:rsidRDefault="00A777FA" w:rsidP="00A777FA">
            <w:pPr>
              <w:spacing w:after="0" w:line="36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18.  Rodzaj umowy:</w:t>
            </w:r>
          </w:p>
          <w:p w14:paraId="313227C6" w14:textId="77777777" w:rsidR="00A777FA" w:rsidRPr="002E35B5" w:rsidRDefault="00A777FA" w:rsidP="009F6237">
            <w:pPr>
              <w:numPr>
                <w:ilvl w:val="0"/>
                <w:numId w:val="14"/>
              </w:numPr>
              <w:tabs>
                <w:tab w:val="left" w:pos="-9125"/>
                <w:tab w:val="num" w:pos="-6455"/>
              </w:tabs>
              <w:suppressAutoHyphens/>
              <w:spacing w:after="0" w:line="240" w:lineRule="auto"/>
              <w:ind w:left="530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umowa na okres próbny</w:t>
            </w:r>
          </w:p>
          <w:p w14:paraId="6C2CAF45" w14:textId="77777777" w:rsidR="00A777FA" w:rsidRPr="002E35B5" w:rsidRDefault="00A777FA" w:rsidP="009F6237">
            <w:pPr>
              <w:numPr>
                <w:ilvl w:val="0"/>
                <w:numId w:val="14"/>
              </w:numPr>
              <w:tabs>
                <w:tab w:val="left" w:pos="-9125"/>
                <w:tab w:val="num" w:pos="-6455"/>
              </w:tabs>
              <w:suppressAutoHyphens/>
              <w:spacing w:after="0" w:line="240" w:lineRule="auto"/>
              <w:ind w:left="530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umowa na czas określony</w:t>
            </w:r>
          </w:p>
          <w:p w14:paraId="094CC9D4" w14:textId="77777777" w:rsidR="00A777FA" w:rsidRPr="002E35B5" w:rsidRDefault="00A777FA" w:rsidP="009F6237">
            <w:pPr>
              <w:numPr>
                <w:ilvl w:val="0"/>
                <w:numId w:val="14"/>
              </w:numPr>
              <w:tabs>
                <w:tab w:val="left" w:pos="-9125"/>
                <w:tab w:val="num" w:pos="-6455"/>
              </w:tabs>
              <w:suppressAutoHyphens/>
              <w:spacing w:after="0" w:line="240" w:lineRule="auto"/>
              <w:ind w:left="530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umowa na czas nieokreślony</w:t>
            </w:r>
          </w:p>
          <w:p w14:paraId="61E782E2" w14:textId="77777777" w:rsidR="00A777FA" w:rsidRPr="002E35B5" w:rsidRDefault="00A777FA" w:rsidP="009F6237">
            <w:pPr>
              <w:numPr>
                <w:ilvl w:val="0"/>
                <w:numId w:val="14"/>
              </w:numPr>
              <w:tabs>
                <w:tab w:val="left" w:pos="-9125"/>
                <w:tab w:val="num" w:pos="-6455"/>
              </w:tabs>
              <w:suppressAutoHyphens/>
              <w:spacing w:after="0" w:line="240" w:lineRule="auto"/>
              <w:ind w:left="530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umowa na zastępstwo</w:t>
            </w:r>
          </w:p>
          <w:p w14:paraId="09951323" w14:textId="77777777" w:rsidR="00A777FA" w:rsidRPr="002E35B5" w:rsidRDefault="00A777FA" w:rsidP="009F6237">
            <w:pPr>
              <w:numPr>
                <w:ilvl w:val="0"/>
                <w:numId w:val="14"/>
              </w:numPr>
              <w:tabs>
                <w:tab w:val="left" w:pos="-9125"/>
                <w:tab w:val="num" w:pos="-6455"/>
              </w:tabs>
              <w:suppressAutoHyphens/>
              <w:spacing w:after="0" w:line="240" w:lineRule="auto"/>
              <w:ind w:left="530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umowa o pracę tymczasową</w:t>
            </w:r>
          </w:p>
          <w:p w14:paraId="370BE2EF" w14:textId="77777777" w:rsidR="00A777FA" w:rsidRPr="002E35B5" w:rsidRDefault="00A777FA" w:rsidP="009F6237">
            <w:pPr>
              <w:numPr>
                <w:ilvl w:val="0"/>
                <w:numId w:val="14"/>
              </w:numPr>
              <w:tabs>
                <w:tab w:val="left" w:pos="-9125"/>
                <w:tab w:val="num" w:pos="-6455"/>
              </w:tabs>
              <w:suppressAutoHyphens/>
              <w:spacing w:after="0" w:line="240" w:lineRule="auto"/>
              <w:ind w:left="530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54D29FC" wp14:editId="1C506CA9">
                      <wp:simplePos x="0" y="0"/>
                      <wp:positionH relativeFrom="column">
                        <wp:posOffset>1363345</wp:posOffset>
                      </wp:positionH>
                      <wp:positionV relativeFrom="paragraph">
                        <wp:posOffset>42545</wp:posOffset>
                      </wp:positionV>
                      <wp:extent cx="228600" cy="219075"/>
                      <wp:effectExtent l="5715" t="8255" r="13335" b="10795"/>
                      <wp:wrapNone/>
                      <wp:docPr id="44" name="Prostokąt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A6411" id="Prostokąt 44" o:spid="_x0000_s1026" style="position:absolute;margin-left:107.35pt;margin-top:3.35pt;width:18pt;height:17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"/>
                  </w:pict>
                </mc:Fallback>
              </mc:AlternateContent>
            </w: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umowa zlecenie</w:t>
            </w:r>
          </w:p>
          <w:p w14:paraId="5E0DADA9" w14:textId="77777777" w:rsidR="00A777FA" w:rsidRPr="002E35B5" w:rsidRDefault="00A777FA" w:rsidP="009F6237">
            <w:pPr>
              <w:numPr>
                <w:ilvl w:val="0"/>
                <w:numId w:val="14"/>
              </w:numPr>
              <w:tabs>
                <w:tab w:val="left" w:pos="-9125"/>
                <w:tab w:val="num" w:pos="-5230"/>
              </w:tabs>
              <w:suppressAutoHyphens/>
              <w:spacing w:after="0" w:line="240" w:lineRule="auto"/>
              <w:ind w:left="530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umowa o dzieło</w:t>
            </w:r>
          </w:p>
          <w:p w14:paraId="4DCC0722" w14:textId="77777777" w:rsidR="00A777FA" w:rsidRPr="002E35B5" w:rsidRDefault="00A777FA" w:rsidP="009F6237">
            <w:pPr>
              <w:numPr>
                <w:ilvl w:val="0"/>
                <w:numId w:val="14"/>
              </w:numPr>
              <w:tabs>
                <w:tab w:val="left" w:pos="-9125"/>
                <w:tab w:val="num" w:pos="-5230"/>
              </w:tabs>
              <w:suppressAutoHyphens/>
              <w:spacing w:after="0" w:line="240" w:lineRule="auto"/>
              <w:ind w:left="530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inne </w:t>
            </w:r>
            <w:r w:rsidRPr="002E35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…………………..……….</w:t>
            </w:r>
          </w:p>
        </w:tc>
        <w:tc>
          <w:tcPr>
            <w:tcW w:w="5520" w:type="dxa"/>
            <w:gridSpan w:val="4"/>
          </w:tcPr>
          <w:p w14:paraId="6A346A82" w14:textId="77777777" w:rsidR="001752FE" w:rsidRPr="001752FE" w:rsidRDefault="00A777FA" w:rsidP="001752F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19. </w:t>
            </w:r>
            <w:r w:rsidR="001752FE" w:rsidRPr="001752FE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Oferta pracy jest ofertą pracy tymczasowej zgłoszona przez agencję zatrudnienia</w:t>
            </w:r>
          </w:p>
          <w:p w14:paraId="77E6F2F0" w14:textId="77777777" w:rsidR="001752FE" w:rsidRPr="001752FE" w:rsidRDefault="001752FE" w:rsidP="001752F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pl-PL"/>
              </w:rPr>
            </w:pPr>
            <w:r w:rsidRPr="001752FE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pl-PL"/>
              </w:rPr>
              <w:t xml:space="preserve">                 </w:t>
            </w:r>
          </w:p>
          <w:p w14:paraId="5B0FFD34" w14:textId="7202C8BC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pl-PL"/>
              </w:rPr>
              <w:t xml:space="preserve">                 </w:t>
            </w:r>
          </w:p>
          <w:p w14:paraId="0F71A21D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pl-PL"/>
              </w:rPr>
            </w:pPr>
          </w:p>
          <w:p w14:paraId="1564ED6F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4654724" wp14:editId="4C670F50">
                      <wp:simplePos x="0" y="0"/>
                      <wp:positionH relativeFrom="column">
                        <wp:posOffset>1910715</wp:posOffset>
                      </wp:positionH>
                      <wp:positionV relativeFrom="paragraph">
                        <wp:posOffset>54610</wp:posOffset>
                      </wp:positionV>
                      <wp:extent cx="228600" cy="219075"/>
                      <wp:effectExtent l="5715" t="11430" r="13335" b="7620"/>
                      <wp:wrapNone/>
                      <wp:docPr id="43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B99FB" id="Prostokąt 43" o:spid="_x0000_s1026" style="position:absolute;margin-left:150.45pt;margin-top:4.3pt;width:18pt;height:17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"/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8C344BC" wp14:editId="66309D83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63500</wp:posOffset>
                      </wp:positionV>
                      <wp:extent cx="228600" cy="219075"/>
                      <wp:effectExtent l="8255" t="10795" r="10795" b="8255"/>
                      <wp:wrapNone/>
                      <wp:docPr id="42" name="Prostokąt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49907" id="Prostokąt 42" o:spid="_x0000_s1026" style="position:absolute;margin-left:58.4pt;margin-top:5pt;width:18pt;height:1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"/>
                  </w:pict>
                </mc:Fallback>
              </mc:AlternateContent>
            </w:r>
          </w:p>
          <w:p w14:paraId="5BF565F5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pl-PL"/>
              </w:rPr>
              <w:t xml:space="preserve">                                             TAK                                            NIE</w:t>
            </w:r>
          </w:p>
        </w:tc>
      </w:tr>
      <w:tr w:rsidR="00A777FA" w:rsidRPr="002E35B5" w14:paraId="3432241D" w14:textId="77777777" w:rsidTr="00A777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81"/>
        </w:trPr>
        <w:tc>
          <w:tcPr>
            <w:tcW w:w="550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3D415BC" w14:textId="77777777" w:rsidR="00A777FA" w:rsidRPr="002E35B5" w:rsidRDefault="00A777FA" w:rsidP="00A777FA">
            <w:pPr>
              <w:spacing w:after="0" w:line="36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lastRenderedPageBreak/>
              <w:t>20. System i rozkład czasu pracy:</w:t>
            </w:r>
          </w:p>
          <w:p w14:paraId="4A5295C1" w14:textId="77777777" w:rsidR="00A777FA" w:rsidRPr="002E35B5" w:rsidRDefault="00A777FA" w:rsidP="009F6237">
            <w:pPr>
              <w:numPr>
                <w:ilvl w:val="0"/>
                <w:numId w:val="19"/>
              </w:numPr>
              <w:tabs>
                <w:tab w:val="num" w:pos="-5234"/>
              </w:tabs>
              <w:suppressAutoHyphens/>
              <w:spacing w:after="0" w:line="360" w:lineRule="auto"/>
              <w:ind w:left="346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jednozmianowa                          </w:t>
            </w:r>
          </w:p>
          <w:p w14:paraId="5D47D964" w14:textId="77777777" w:rsidR="00A777FA" w:rsidRPr="002E35B5" w:rsidRDefault="00A777FA" w:rsidP="009F6237">
            <w:pPr>
              <w:numPr>
                <w:ilvl w:val="0"/>
                <w:numId w:val="19"/>
              </w:numPr>
              <w:tabs>
                <w:tab w:val="num" w:pos="-5234"/>
              </w:tabs>
              <w:suppressAutoHyphens/>
              <w:spacing w:after="0" w:line="360" w:lineRule="auto"/>
              <w:ind w:left="346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dwie zmiany</w:t>
            </w:r>
          </w:p>
          <w:p w14:paraId="286BA7B9" w14:textId="77777777" w:rsidR="00A777FA" w:rsidRPr="002E35B5" w:rsidRDefault="00A777FA" w:rsidP="009F6237">
            <w:pPr>
              <w:numPr>
                <w:ilvl w:val="0"/>
                <w:numId w:val="19"/>
              </w:numPr>
              <w:tabs>
                <w:tab w:val="num" w:pos="-5234"/>
              </w:tabs>
              <w:suppressAutoHyphens/>
              <w:spacing w:after="0" w:line="360" w:lineRule="auto"/>
              <w:ind w:left="346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21793C9" wp14:editId="0D8D8720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156210</wp:posOffset>
                      </wp:positionV>
                      <wp:extent cx="228600" cy="219075"/>
                      <wp:effectExtent l="9525" t="5080" r="9525" b="13970"/>
                      <wp:wrapNone/>
                      <wp:docPr id="41" name="Prostokąt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681280" id="Prostokąt 41" o:spid="_x0000_s1026" style="position:absolute;margin-left:109.5pt;margin-top:12.3pt;width:18pt;height:1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"/>
                  </w:pict>
                </mc:Fallback>
              </mc:AlternateContent>
            </w:r>
            <w:r w:rsidRPr="002E35B5">
              <w:rPr>
                <w:rFonts w:ascii="Arial Narrow" w:eastAsia="Times New Roman" w:hAnsi="Arial Narrow" w:cs="Times New Roman"/>
                <w:noProof/>
                <w:sz w:val="16"/>
                <w:szCs w:val="16"/>
                <w:lang w:eastAsia="pl-PL"/>
              </w:rPr>
              <w:t>trzy zmiany</w:t>
            </w:r>
          </w:p>
          <w:p w14:paraId="450E283E" w14:textId="77777777" w:rsidR="00A777FA" w:rsidRPr="002E35B5" w:rsidRDefault="00A777FA" w:rsidP="009F6237">
            <w:pPr>
              <w:numPr>
                <w:ilvl w:val="0"/>
                <w:numId w:val="19"/>
              </w:numPr>
              <w:tabs>
                <w:tab w:val="num" w:pos="-5234"/>
              </w:tabs>
              <w:suppressAutoHyphens/>
              <w:spacing w:after="0" w:line="360" w:lineRule="auto"/>
              <w:ind w:left="346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ruch ciągły</w:t>
            </w:r>
          </w:p>
          <w:p w14:paraId="4B2AA9AA" w14:textId="77777777" w:rsidR="00A777FA" w:rsidRPr="002E35B5" w:rsidRDefault="00A777FA" w:rsidP="009F6237">
            <w:pPr>
              <w:numPr>
                <w:ilvl w:val="0"/>
                <w:numId w:val="19"/>
              </w:numPr>
              <w:tabs>
                <w:tab w:val="num" w:pos="-5234"/>
              </w:tabs>
              <w:suppressAutoHyphens/>
              <w:spacing w:after="0" w:line="360" w:lineRule="auto"/>
              <w:ind w:left="346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inne  ………………………….…..…….</w:t>
            </w:r>
          </w:p>
          <w:p w14:paraId="3EBBC21D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520" w:type="dxa"/>
            <w:gridSpan w:val="4"/>
            <w:tcBorders>
              <w:bottom w:val="single" w:sz="4" w:space="0" w:color="auto"/>
            </w:tcBorders>
          </w:tcPr>
          <w:p w14:paraId="4412A6D4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21. Wymiar czasu pracy:</w:t>
            </w:r>
          </w:p>
          <w:p w14:paraId="1A96FA1F" w14:textId="77777777" w:rsidR="00A777FA" w:rsidRPr="002E35B5" w:rsidRDefault="00A777FA" w:rsidP="009F6237">
            <w:pPr>
              <w:numPr>
                <w:ilvl w:val="0"/>
                <w:numId w:val="15"/>
              </w:numPr>
              <w:tabs>
                <w:tab w:val="num" w:pos="-9124"/>
              </w:tabs>
              <w:suppressAutoHyphens/>
              <w:spacing w:after="0" w:line="360" w:lineRule="auto"/>
              <w:ind w:left="531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pełny</w:t>
            </w:r>
          </w:p>
          <w:p w14:paraId="2D062857" w14:textId="77777777" w:rsidR="00A777FA" w:rsidRPr="002E35B5" w:rsidRDefault="00A777FA" w:rsidP="009F6237">
            <w:pPr>
              <w:numPr>
                <w:ilvl w:val="0"/>
                <w:numId w:val="15"/>
              </w:numPr>
              <w:tabs>
                <w:tab w:val="num" w:pos="-9124"/>
              </w:tabs>
              <w:suppressAutoHyphens/>
              <w:spacing w:after="0" w:line="360" w:lineRule="auto"/>
              <w:ind w:left="531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niepełny …………………………….</w:t>
            </w:r>
          </w:p>
          <w:p w14:paraId="60466A78" w14:textId="77777777" w:rsidR="00A777FA" w:rsidRPr="002E35B5" w:rsidRDefault="00A777FA" w:rsidP="009F6237">
            <w:pPr>
              <w:numPr>
                <w:ilvl w:val="0"/>
                <w:numId w:val="15"/>
              </w:numPr>
              <w:tabs>
                <w:tab w:val="num" w:pos="-9124"/>
              </w:tabs>
              <w:suppressAutoHyphens/>
              <w:spacing w:after="0" w:line="360" w:lineRule="auto"/>
              <w:ind w:left="531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Inne ………………………………….</w:t>
            </w:r>
          </w:p>
          <w:p w14:paraId="086F67C5" w14:textId="77777777" w:rsidR="00A777FA" w:rsidRPr="002E35B5" w:rsidRDefault="00A777FA" w:rsidP="00A777FA">
            <w:pPr>
              <w:spacing w:after="0" w:line="240" w:lineRule="auto"/>
              <w:ind w:left="171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pl-PL"/>
              </w:rPr>
            </w:pPr>
          </w:p>
          <w:p w14:paraId="34ECB2CE" w14:textId="77777777" w:rsidR="00A777FA" w:rsidRPr="002E35B5" w:rsidRDefault="00A777FA" w:rsidP="00A777FA">
            <w:pPr>
              <w:spacing w:after="0" w:line="240" w:lineRule="auto"/>
              <w:ind w:left="171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pl-PL"/>
              </w:rPr>
              <w:t>Praca w godzinach</w:t>
            </w:r>
          </w:p>
          <w:p w14:paraId="77945230" w14:textId="77777777" w:rsidR="00A777FA" w:rsidRPr="002E35B5" w:rsidRDefault="00A777FA" w:rsidP="00A777FA">
            <w:pPr>
              <w:spacing w:after="0" w:line="360" w:lineRule="auto"/>
              <w:ind w:left="171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od ………………… do …….……………..</w:t>
            </w:r>
          </w:p>
          <w:p w14:paraId="1021F4F9" w14:textId="77777777" w:rsidR="00A777FA" w:rsidRPr="002E35B5" w:rsidRDefault="00A777FA" w:rsidP="00A777FA">
            <w:pPr>
              <w:spacing w:after="0" w:line="360" w:lineRule="auto"/>
              <w:ind w:left="171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od ……………….... do …………….…….</w:t>
            </w:r>
          </w:p>
          <w:p w14:paraId="01BFBFEA" w14:textId="77777777" w:rsidR="00A777FA" w:rsidRPr="002E35B5" w:rsidRDefault="00A777FA" w:rsidP="00A777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A777FA" w:rsidRPr="002E35B5" w14:paraId="662CE67F" w14:textId="77777777" w:rsidTr="00A777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1"/>
        </w:trPr>
        <w:tc>
          <w:tcPr>
            <w:tcW w:w="8264" w:type="dxa"/>
            <w:gridSpan w:val="5"/>
            <w:vMerge w:val="restart"/>
            <w:tcBorders>
              <w:left w:val="single" w:sz="4" w:space="0" w:color="auto"/>
            </w:tcBorders>
          </w:tcPr>
          <w:p w14:paraId="02A0378B" w14:textId="77777777" w:rsidR="00A777FA" w:rsidRPr="002E35B5" w:rsidRDefault="00A777FA" w:rsidP="00A777FA">
            <w:pPr>
              <w:spacing w:after="0" w:line="36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22.  Oczekiwania pracodawcy krajowego wobec kandydatów do pracy:</w:t>
            </w:r>
          </w:p>
          <w:p w14:paraId="577F9328" w14:textId="77777777" w:rsidR="00A777FA" w:rsidRPr="002E35B5" w:rsidRDefault="00A777FA" w:rsidP="00A777FA">
            <w:pPr>
              <w:spacing w:before="120" w:after="0" w:line="36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   Wykształcenie ( poziom/kierunek/specjalność)………………………………………………………………………………………………………….</w:t>
            </w:r>
          </w:p>
          <w:p w14:paraId="543D4032" w14:textId="77777777" w:rsidR="00A777FA" w:rsidRPr="002E35B5" w:rsidRDefault="00A777FA" w:rsidP="00A777FA">
            <w:pPr>
              <w:spacing w:before="120" w:after="0" w:line="36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   Umiejętności / uprawnienia...............................................................................................................................................................................</w:t>
            </w:r>
          </w:p>
          <w:p w14:paraId="4CD4A6C3" w14:textId="77777777" w:rsidR="00A777FA" w:rsidRPr="002E35B5" w:rsidRDefault="00A777FA" w:rsidP="00A777FA">
            <w:pPr>
              <w:spacing w:before="120" w:after="0" w:line="36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   Doświadczenie zawodowe ...............................................................................................................................................................................</w:t>
            </w:r>
          </w:p>
          <w:p w14:paraId="150E7690" w14:textId="77777777" w:rsidR="00A777FA" w:rsidRPr="002E35B5" w:rsidRDefault="00A777FA" w:rsidP="00A777FA">
            <w:pPr>
              <w:spacing w:before="120"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  Znajomość języka obcego (poziom znajomości)………………………………………………………………………………………………………….</w:t>
            </w:r>
          </w:p>
        </w:tc>
        <w:tc>
          <w:tcPr>
            <w:tcW w:w="2761" w:type="dxa"/>
            <w:gridSpan w:val="2"/>
          </w:tcPr>
          <w:p w14:paraId="66E71F1E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23.  Zasięg upowszechnienia oferty:</w:t>
            </w:r>
          </w:p>
          <w:p w14:paraId="4BA1B390" w14:textId="77777777" w:rsidR="00A777FA" w:rsidRPr="002E35B5" w:rsidRDefault="00A777FA" w:rsidP="00A777FA">
            <w:pPr>
              <w:spacing w:after="0" w:line="36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 1)  terytorium Polski </w:t>
            </w:r>
          </w:p>
          <w:p w14:paraId="15728A36" w14:textId="77777777" w:rsidR="00A777FA" w:rsidRPr="002E35B5" w:rsidRDefault="00A777FA" w:rsidP="00A777FA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 2)  terytorium Polski i państwa UE/EOG</w:t>
            </w:r>
          </w:p>
        </w:tc>
      </w:tr>
      <w:tr w:rsidR="00A777FA" w:rsidRPr="002E35B5" w14:paraId="4E3A1475" w14:textId="77777777" w:rsidTr="00A777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14"/>
        </w:trPr>
        <w:tc>
          <w:tcPr>
            <w:tcW w:w="8264" w:type="dxa"/>
            <w:gridSpan w:val="5"/>
            <w:vMerge/>
            <w:tcBorders>
              <w:left w:val="single" w:sz="4" w:space="0" w:color="auto"/>
            </w:tcBorders>
          </w:tcPr>
          <w:p w14:paraId="63938EC5" w14:textId="77777777" w:rsidR="00A777FA" w:rsidRPr="002E35B5" w:rsidRDefault="00A777FA" w:rsidP="00A777FA">
            <w:pPr>
              <w:spacing w:after="0" w:line="36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1" w:type="dxa"/>
            <w:gridSpan w:val="2"/>
          </w:tcPr>
          <w:p w14:paraId="2ED90657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24. </w:t>
            </w:r>
            <w:r w:rsidRPr="002E35B5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Przekazanie oferty pracy do wskazanych PUP w celu jej upowszechnienia:   </w:t>
            </w:r>
            <w:r w:rsidRPr="002E35B5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  <w:t>nie / tak**</w:t>
            </w:r>
          </w:p>
          <w:p w14:paraId="56D50B39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PUP : ……………………………..…..</w:t>
            </w:r>
          </w:p>
          <w:p w14:paraId="461C7ED2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………………………………………….</w:t>
            </w:r>
          </w:p>
        </w:tc>
      </w:tr>
      <w:tr w:rsidR="00A777FA" w:rsidRPr="002E35B5" w14:paraId="7CE8917E" w14:textId="77777777" w:rsidTr="00A777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16"/>
        </w:trPr>
        <w:tc>
          <w:tcPr>
            <w:tcW w:w="8264" w:type="dxa"/>
            <w:gridSpan w:val="5"/>
            <w:tcBorders>
              <w:left w:val="single" w:sz="4" w:space="0" w:color="auto"/>
            </w:tcBorders>
          </w:tcPr>
          <w:p w14:paraId="252FA200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25.  Charakterystyka pracy / zakres obowiązków: </w:t>
            </w:r>
          </w:p>
          <w:p w14:paraId="2F669725" w14:textId="77777777" w:rsidR="00A777FA" w:rsidRPr="002E35B5" w:rsidRDefault="00A777FA" w:rsidP="00A777FA">
            <w:pPr>
              <w:spacing w:before="12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14:paraId="0DC12250" w14:textId="77777777" w:rsidR="00A777FA" w:rsidRPr="002E35B5" w:rsidRDefault="00A777FA" w:rsidP="00A777FA">
            <w:pPr>
              <w:spacing w:before="12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454E0F8F" w14:textId="77777777" w:rsidR="00A777FA" w:rsidRPr="002E35B5" w:rsidRDefault="00A777FA" w:rsidP="00A777FA">
            <w:pPr>
              <w:spacing w:before="120"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14:paraId="5EB7B923" w14:textId="77777777" w:rsidR="00A777FA" w:rsidRPr="002E35B5" w:rsidRDefault="00A777FA" w:rsidP="00A777FA">
            <w:pPr>
              <w:spacing w:before="120"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761" w:type="dxa"/>
            <w:gridSpan w:val="2"/>
          </w:tcPr>
          <w:p w14:paraId="49466BE6" w14:textId="77777777" w:rsidR="00A777FA" w:rsidRPr="002E35B5" w:rsidRDefault="00A777FA" w:rsidP="00A777FA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26. Wysokość wynagrodzenia (brutto):</w:t>
            </w:r>
            <w:r w:rsidRPr="002E35B5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pl-PL"/>
              </w:rPr>
              <w:br/>
            </w:r>
            <w:r w:rsidRPr="002E35B5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pl-PL"/>
              </w:rPr>
              <w:br/>
            </w: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od……………………………</w:t>
            </w:r>
          </w:p>
          <w:p w14:paraId="2DA63DE2" w14:textId="77777777" w:rsidR="00A777FA" w:rsidRPr="002E35B5" w:rsidRDefault="00A777FA" w:rsidP="00A777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pl-PL"/>
              </w:rPr>
            </w:pPr>
          </w:p>
          <w:p w14:paraId="5DA0CD15" w14:textId="77777777" w:rsidR="00A777FA" w:rsidRPr="002E35B5" w:rsidRDefault="00A777FA" w:rsidP="00A777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do………………………..….</w:t>
            </w:r>
          </w:p>
        </w:tc>
      </w:tr>
      <w:tr w:rsidR="00A777FA" w:rsidRPr="002E35B5" w14:paraId="16B9E5C7" w14:textId="77777777" w:rsidTr="00A777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90"/>
        </w:trPr>
        <w:tc>
          <w:tcPr>
            <w:tcW w:w="8264" w:type="dxa"/>
            <w:gridSpan w:val="5"/>
            <w:vMerge w:val="restart"/>
            <w:tcBorders>
              <w:left w:val="single" w:sz="4" w:space="0" w:color="auto"/>
            </w:tcBorders>
          </w:tcPr>
          <w:p w14:paraId="01227A13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27.  Dodatkowe informacje:</w:t>
            </w:r>
          </w:p>
          <w:p w14:paraId="22B1E294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</w:p>
          <w:p w14:paraId="1D4DF9AC" w14:textId="77777777" w:rsidR="00A777FA" w:rsidRPr="002E35B5" w:rsidRDefault="00A777FA" w:rsidP="009F6237">
            <w:pPr>
              <w:numPr>
                <w:ilvl w:val="0"/>
                <w:numId w:val="18"/>
              </w:numPr>
              <w:tabs>
                <w:tab w:val="num" w:pos="-6849"/>
              </w:tabs>
              <w:suppressAutoHyphens/>
              <w:spacing w:after="0" w:line="600" w:lineRule="auto"/>
              <w:ind w:left="417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okres aktualności oferty   od ………………………..…….……………….……. do ……………………………………………………………</w:t>
            </w:r>
          </w:p>
          <w:p w14:paraId="536FF969" w14:textId="77777777" w:rsidR="00A777FA" w:rsidRPr="002E35B5" w:rsidRDefault="00A777FA" w:rsidP="009F6237">
            <w:pPr>
              <w:numPr>
                <w:ilvl w:val="0"/>
                <w:numId w:val="18"/>
              </w:numPr>
              <w:tabs>
                <w:tab w:val="num" w:pos="-6849"/>
              </w:tabs>
              <w:suppressAutoHyphens/>
              <w:spacing w:after="0" w:line="600" w:lineRule="auto"/>
              <w:ind w:left="417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częstotliwość kontaktów  z pracodawcą……….………………………………………………………………………….………………………</w:t>
            </w:r>
          </w:p>
          <w:p w14:paraId="09C02300" w14:textId="77777777" w:rsidR="00A777FA" w:rsidRPr="002E35B5" w:rsidRDefault="00A777FA" w:rsidP="009F6237">
            <w:pPr>
              <w:numPr>
                <w:ilvl w:val="0"/>
                <w:numId w:val="18"/>
              </w:numPr>
              <w:tabs>
                <w:tab w:val="num" w:pos="-6849"/>
              </w:tabs>
              <w:suppressAutoHyphens/>
              <w:spacing w:after="0" w:line="600" w:lineRule="auto"/>
              <w:ind w:left="417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forma kontaktu z pracodawcą………………………………………………………………………………………………….…….….…………</w:t>
            </w:r>
          </w:p>
          <w:p w14:paraId="2B0B7DBC" w14:textId="77777777" w:rsidR="00A777FA" w:rsidRPr="002E35B5" w:rsidRDefault="00A777FA" w:rsidP="009F6237">
            <w:pPr>
              <w:numPr>
                <w:ilvl w:val="0"/>
                <w:numId w:val="18"/>
              </w:numPr>
              <w:tabs>
                <w:tab w:val="num" w:pos="-6849"/>
              </w:tabs>
              <w:suppressAutoHyphens/>
              <w:spacing w:after="0" w:line="600" w:lineRule="auto"/>
              <w:ind w:left="417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czas realizacji oferty…………………………………………………………………………………………………………….….……………….</w:t>
            </w:r>
          </w:p>
          <w:p w14:paraId="72E35AC1" w14:textId="77777777" w:rsidR="00A777FA" w:rsidRPr="002E35B5" w:rsidRDefault="00A777FA" w:rsidP="009F6237">
            <w:pPr>
              <w:numPr>
                <w:ilvl w:val="0"/>
                <w:numId w:val="18"/>
              </w:numPr>
              <w:tabs>
                <w:tab w:val="num" w:pos="-6849"/>
              </w:tabs>
              <w:suppressAutoHyphens/>
              <w:spacing w:after="0" w:line="600" w:lineRule="auto"/>
              <w:ind w:left="417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miejsce zgłoszenia się kandydata na rozmowę kwalifikacyjną ………………………………………………………………………………...</w:t>
            </w:r>
          </w:p>
          <w:p w14:paraId="171D8691" w14:textId="77777777" w:rsidR="00A777FA" w:rsidRPr="002E35B5" w:rsidRDefault="00A777FA" w:rsidP="00A777FA">
            <w:pPr>
              <w:spacing w:after="0" w:line="36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761" w:type="dxa"/>
            <w:gridSpan w:val="2"/>
            <w:tcBorders>
              <w:bottom w:val="single" w:sz="4" w:space="0" w:color="auto"/>
            </w:tcBorders>
          </w:tcPr>
          <w:p w14:paraId="62C0243E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28. Aktualizacje oferty:</w:t>
            </w:r>
          </w:p>
          <w:p w14:paraId="003B47E0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  <w:p w14:paraId="7D411EAF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…………….…………………………..</w:t>
            </w:r>
          </w:p>
          <w:p w14:paraId="46431643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br/>
              <w:t>………………………………………...</w:t>
            </w:r>
          </w:p>
        </w:tc>
      </w:tr>
      <w:tr w:rsidR="00A777FA" w:rsidRPr="002E35B5" w14:paraId="544316FD" w14:textId="77777777" w:rsidTr="00A777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90"/>
        </w:trPr>
        <w:tc>
          <w:tcPr>
            <w:tcW w:w="8264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4B0CA2C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1" w:type="dxa"/>
            <w:gridSpan w:val="2"/>
            <w:tcBorders>
              <w:bottom w:val="single" w:sz="4" w:space="0" w:color="auto"/>
            </w:tcBorders>
          </w:tcPr>
          <w:p w14:paraId="3D48F3BE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29. Data rozpoczęcia zatrudnienia lub innej pracy:</w:t>
            </w:r>
          </w:p>
          <w:p w14:paraId="32BBA04F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  <w:p w14:paraId="6301B9D5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………..……………………………….</w:t>
            </w:r>
          </w:p>
        </w:tc>
      </w:tr>
      <w:tr w:rsidR="00A777FA" w:rsidRPr="002E35B5" w14:paraId="228D30DC" w14:textId="77777777" w:rsidTr="00A777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11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6" w:space="0" w:color="auto"/>
            </w:tcBorders>
            <w:vAlign w:val="center"/>
          </w:tcPr>
          <w:p w14:paraId="2CD5D65B" w14:textId="77777777" w:rsidR="00A777FA" w:rsidRPr="002E35B5" w:rsidRDefault="00A777FA" w:rsidP="009F6237"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4F6228"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b/>
                <w:color w:val="4F6228"/>
                <w:sz w:val="20"/>
                <w:szCs w:val="20"/>
                <w:lang w:eastAsia="pl-PL"/>
              </w:rPr>
              <w:t>Adnotacje urzędu pracy</w:t>
            </w:r>
          </w:p>
        </w:tc>
      </w:tr>
      <w:tr w:rsidR="00A777FA" w:rsidRPr="002E35B5" w14:paraId="1B0FBC5C" w14:textId="77777777" w:rsidTr="00A777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14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82C8F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30.  Nr pracodawcy:</w:t>
            </w:r>
          </w:p>
          <w:p w14:paraId="71F22C1C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098588E8" wp14:editId="62E1DB2F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25400</wp:posOffset>
                      </wp:positionV>
                      <wp:extent cx="1028700" cy="215900"/>
                      <wp:effectExtent l="6350" t="11430" r="12700" b="10795"/>
                      <wp:wrapNone/>
                      <wp:docPr id="34" name="Grupa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8700" cy="215900"/>
                                <a:chOff x="6918" y="1279"/>
                                <a:chExt cx="1080" cy="340"/>
                              </a:xfrm>
                            </wpg:grpSpPr>
                            <wps:wsp>
                              <wps:cNvPr id="35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18" y="1279"/>
                                  <a:ext cx="1080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Line 101"/>
                              <wps:cNvCnPr/>
                              <wps:spPr bwMode="auto">
                                <a:xfrm>
                                  <a:off x="7093" y="1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102"/>
                              <wps:cNvCnPr/>
                              <wps:spPr bwMode="auto">
                                <a:xfrm>
                                  <a:off x="7273" y="1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103"/>
                              <wps:cNvCnPr/>
                              <wps:spPr bwMode="auto">
                                <a:xfrm>
                                  <a:off x="7455" y="12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104"/>
                              <wps:cNvCnPr/>
                              <wps:spPr bwMode="auto">
                                <a:xfrm>
                                  <a:off x="7641" y="1281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105"/>
                              <wps:cNvCnPr/>
                              <wps:spPr bwMode="auto">
                                <a:xfrm>
                                  <a:off x="7821" y="1281"/>
                                  <a:ext cx="0" cy="3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50B2A0" id="Grupa 34" o:spid="_x0000_s1026" style="position:absolute;margin-left:20pt;margin-top:2pt;width:81pt;height:17pt;z-index:251687936" coordorigin="6918,1279" coordsize="10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">
                      <v:rect id="Rectangle 100" o:spid="_x0000_s1027" style="position:absolute;left:6918;top:1279;width:108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        <v:line id="Line 101" o:spid="_x0000_s1028" style="position:absolute;visibility:visible;mso-wrap-style:square" from="7093,1279" to="709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      <v:line id="Line 102" o:spid="_x0000_s1029" style="position:absolute;visibility:visible;mso-wrap-style:square" from="7273,1279" to="7273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    <v:line id="Line 103" o:spid="_x0000_s1030" style="position:absolute;visibility:visible;mso-wrap-style:square" from="7455,1279" to="7455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    <v:line id="Line 104" o:spid="_x0000_s1031" style="position:absolute;visibility:visible;mso-wrap-style:square" from="7641,1281" to="764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    <v:line id="Line 105" o:spid="_x0000_s1032" style="position:absolute;visibility:visible;mso-wrap-style:square" from="7821,1281" to="7821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  </v:group>
                  </w:pict>
                </mc:Fallback>
              </mc:AlternateContent>
            </w:r>
          </w:p>
          <w:p w14:paraId="729316EB" w14:textId="77777777" w:rsidR="00A777FA" w:rsidRPr="002E35B5" w:rsidRDefault="00A777FA" w:rsidP="00A777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53" w:type="dxa"/>
            <w:tcBorders>
              <w:top w:val="single" w:sz="4" w:space="0" w:color="auto"/>
            </w:tcBorders>
          </w:tcPr>
          <w:p w14:paraId="0FE3332E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32. Data przyjęcia oferty:</w:t>
            </w:r>
          </w:p>
          <w:p w14:paraId="1A2F1E4A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DA28F0A" wp14:editId="30563ADD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17780</wp:posOffset>
                      </wp:positionV>
                      <wp:extent cx="1485900" cy="163195"/>
                      <wp:effectExtent l="4445" t="3810" r="0" b="4445"/>
                      <wp:wrapNone/>
                      <wp:docPr id="33" name="Pole tekstow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63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F3FDAC" w14:textId="77777777" w:rsidR="0059156E" w:rsidRPr="001A7814" w:rsidRDefault="0059156E" w:rsidP="00A777FA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/      </w:t>
                                  </w:r>
                                  <w:r w:rsidRPr="001A7814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 /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28F0A" id="Pole tekstowe 33" o:spid="_x0000_s1031" type="#_x0000_t202" style="position:absolute;margin-left:25.5pt;margin-top:1.4pt;width:117pt;height:12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" filled="f" stroked="f">
                      <v:textbox inset="0,0,0,0">
                        <w:txbxContent>
                          <w:p w14:paraId="6EF3FDAC" w14:textId="77777777" w:rsidR="0059156E" w:rsidRPr="001A7814" w:rsidRDefault="0059156E" w:rsidP="00A777F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/      </w:t>
                            </w:r>
                            <w:r w:rsidRPr="001A781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771D0E04" wp14:editId="30AFB89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20955</wp:posOffset>
                      </wp:positionV>
                      <wp:extent cx="341630" cy="217805"/>
                      <wp:effectExtent l="8890" t="6985" r="11430" b="13335"/>
                      <wp:wrapNone/>
                      <wp:docPr id="30" name="Grupa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1630" cy="217805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31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95"/>
                              <wps:cNvCnPr/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96DED6" id="Grupa 30" o:spid="_x0000_s1026" style="position:absolute;margin-left:-.4pt;margin-top:1.65pt;width:26.9pt;height:17.15pt;z-index:251679744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">
                      <v:rect id="Rectangle 94" o:spid="_x0000_s1027" style="position:absolute;left:8714;top:3782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      <v:line id="Line 95" o:spid="_x0000_s1028" style="position:absolute;visibility:visible;mso-wrap-style:square" from="8973,3779" to="8973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    </v:group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6048A276" wp14:editId="5D8D7882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20320</wp:posOffset>
                      </wp:positionV>
                      <wp:extent cx="341630" cy="217805"/>
                      <wp:effectExtent l="8890" t="6350" r="11430" b="13970"/>
                      <wp:wrapNone/>
                      <wp:docPr id="27" name="Grupa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1630" cy="217805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28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91"/>
                              <wps:cNvCnPr/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E27E3C" id="Grupa 27" o:spid="_x0000_s1026" style="position:absolute;margin-left:35.6pt;margin-top:1.6pt;width:26.9pt;height:17.15pt;z-index:251675648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">
                      <v:rect id="Rectangle 90" o:spid="_x0000_s1027" style="position:absolute;left:8714;top:3782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/>
                      <v:line id="Line 91" o:spid="_x0000_s1028" style="position:absolute;visibility:visible;mso-wrap-style:square" from="8973,3779" to="8973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    </v:group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175505CB" wp14:editId="33CC0C2C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20320</wp:posOffset>
                      </wp:positionV>
                      <wp:extent cx="685800" cy="215900"/>
                      <wp:effectExtent l="8890" t="6350" r="10160" b="6350"/>
                      <wp:wrapNone/>
                      <wp:docPr id="22" name="Grupa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" cy="215900"/>
                                <a:chOff x="9438" y="3779"/>
                                <a:chExt cx="1080" cy="340"/>
                              </a:xfrm>
                            </wpg:grpSpPr>
                            <wps:wsp>
                              <wps:cNvPr id="23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38" y="3779"/>
                                  <a:ext cx="1080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Line 86"/>
                              <wps:cNvCnPr/>
                              <wps:spPr bwMode="auto">
                                <a:xfrm>
                                  <a:off x="969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7"/>
                              <wps:cNvCnPr/>
                              <wps:spPr bwMode="auto">
                                <a:xfrm>
                                  <a:off x="996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8"/>
                              <wps:cNvCnPr/>
                              <wps:spPr bwMode="auto">
                                <a:xfrm>
                                  <a:off x="10240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F253BE" id="Grupa 22" o:spid="_x0000_s1026" style="position:absolute;margin-left:71.6pt;margin-top:1.6pt;width:54pt;height:17pt;z-index:251673600" coordorigin="9438,3779" coordsize="10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">
                      <v:rect id="Rectangle 85" o:spid="_x0000_s1027" style="position:absolute;left:9438;top:3779;width:108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        <v:line id="Line 86" o:spid="_x0000_s1028" style="position:absolute;visibility:visible;mso-wrap-style:square" from="9697,3779" to="9697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      <v:line id="Line 87" o:spid="_x0000_s1029" style="position:absolute;visibility:visible;mso-wrap-style:square" from="9967,3779" to="9967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      <v:line id="Line 88" o:spid="_x0000_s1030" style="position:absolute;visibility:visible;mso-wrap-style:square" from="10240,3779" to="10240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    </v:group>
                  </w:pict>
                </mc:Fallback>
              </mc:AlternateContent>
            </w:r>
          </w:p>
          <w:p w14:paraId="1CA9C7AA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5FBBC24" wp14:editId="156D87D9">
                      <wp:simplePos x="0" y="0"/>
                      <wp:positionH relativeFrom="column">
                        <wp:posOffset>46990</wp:posOffset>
                      </wp:positionH>
                      <wp:positionV relativeFrom="page">
                        <wp:posOffset>396240</wp:posOffset>
                      </wp:positionV>
                      <wp:extent cx="258445" cy="114300"/>
                      <wp:effectExtent l="3810" t="0" r="4445" b="1905"/>
                      <wp:wrapNone/>
                      <wp:docPr id="21" name="Pole tekstow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44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57B396" w14:textId="77777777" w:rsidR="0059156E" w:rsidRPr="002374BE" w:rsidRDefault="0059156E" w:rsidP="00A777FA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C11AC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2374BE">
                                    <w:rPr>
                                      <w:sz w:val="14"/>
                                      <w:szCs w:val="14"/>
                                    </w:rPr>
                                    <w:t>dzień</w:t>
                                  </w:r>
                                </w:p>
                                <w:p w14:paraId="3C913DF6" w14:textId="77777777" w:rsidR="0059156E" w:rsidRDefault="0059156E" w:rsidP="00A777FA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BBC24" id="Pole tekstowe 21" o:spid="_x0000_s1032" type="#_x0000_t202" style="position:absolute;margin-left:3.7pt;margin-top:31.2pt;width:20.3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" filled="f" stroked="f">
                      <v:textbox inset="0,0,0,0">
                        <w:txbxContent>
                          <w:p w14:paraId="2157B396" w14:textId="77777777" w:rsidR="0059156E" w:rsidRPr="002374BE" w:rsidRDefault="0059156E" w:rsidP="00A777F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C11AC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374BE">
                              <w:rPr>
                                <w:sz w:val="14"/>
                                <w:szCs w:val="14"/>
                              </w:rPr>
                              <w:t>dzień</w:t>
                            </w:r>
                          </w:p>
                          <w:p w14:paraId="3C913DF6" w14:textId="77777777" w:rsidR="0059156E" w:rsidRDefault="0059156E" w:rsidP="00A777FA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6015059" wp14:editId="1B7428DF">
                      <wp:simplePos x="0" y="0"/>
                      <wp:positionH relativeFrom="column">
                        <wp:posOffset>504190</wp:posOffset>
                      </wp:positionH>
                      <wp:positionV relativeFrom="page">
                        <wp:posOffset>396240</wp:posOffset>
                      </wp:positionV>
                      <wp:extent cx="338455" cy="113665"/>
                      <wp:effectExtent l="3810" t="0" r="635" b="2540"/>
                      <wp:wrapNone/>
                      <wp:docPr id="20" name="Pole tekstow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02D040" w14:textId="77777777" w:rsidR="0059156E" w:rsidRPr="0091058E" w:rsidRDefault="0059156E" w:rsidP="00A777F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miesiąc</w:t>
                                  </w:r>
                                </w:p>
                                <w:p w14:paraId="25FBDE79" w14:textId="77777777" w:rsidR="0059156E" w:rsidRDefault="0059156E" w:rsidP="00A777FA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15059" id="Pole tekstowe 20" o:spid="_x0000_s1033" type="#_x0000_t202" style="position:absolute;margin-left:39.7pt;margin-top:31.2pt;width:26.65pt;height:8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" filled="f" stroked="f">
                      <v:textbox inset="0,0,0,0">
                        <w:txbxContent>
                          <w:p w14:paraId="2B02D040" w14:textId="77777777" w:rsidR="0059156E" w:rsidRPr="0091058E" w:rsidRDefault="0059156E" w:rsidP="00A777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miesiąc</w:t>
                            </w:r>
                          </w:p>
                          <w:p w14:paraId="25FBDE79" w14:textId="77777777" w:rsidR="0059156E" w:rsidRDefault="0059156E" w:rsidP="00A777FA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250B1E0" wp14:editId="7CC4C76C">
                      <wp:simplePos x="0" y="0"/>
                      <wp:positionH relativeFrom="column">
                        <wp:posOffset>1188085</wp:posOffset>
                      </wp:positionH>
                      <wp:positionV relativeFrom="page">
                        <wp:posOffset>396240</wp:posOffset>
                      </wp:positionV>
                      <wp:extent cx="234315" cy="151130"/>
                      <wp:effectExtent l="1905" t="0" r="1905" b="3175"/>
                      <wp:wrapNone/>
                      <wp:docPr id="19" name="Pole tekstow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5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929CC7" w14:textId="77777777" w:rsidR="0059156E" w:rsidRPr="0091058E" w:rsidRDefault="0059156E" w:rsidP="00A777F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rok</w:t>
                                  </w:r>
                                </w:p>
                                <w:p w14:paraId="75954971" w14:textId="77777777" w:rsidR="0059156E" w:rsidRDefault="0059156E" w:rsidP="00A777FA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0B1E0" id="Pole tekstowe 19" o:spid="_x0000_s1034" type="#_x0000_t202" style="position:absolute;margin-left:93.55pt;margin-top:31.2pt;width:18.45pt;height:1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" filled="f" stroked="f">
                      <v:textbox inset="0,0,0,0">
                        <w:txbxContent>
                          <w:p w14:paraId="4A929CC7" w14:textId="77777777" w:rsidR="0059156E" w:rsidRPr="0091058E" w:rsidRDefault="0059156E" w:rsidP="00A777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rok</w:t>
                            </w:r>
                          </w:p>
                          <w:p w14:paraId="75954971" w14:textId="77777777" w:rsidR="0059156E" w:rsidRDefault="0059156E" w:rsidP="00A777FA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5520" w:type="dxa"/>
            <w:gridSpan w:val="4"/>
            <w:vMerge w:val="restart"/>
            <w:tcBorders>
              <w:top w:val="single" w:sz="4" w:space="0" w:color="auto"/>
            </w:tcBorders>
          </w:tcPr>
          <w:p w14:paraId="385D82E0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34.  Sposób przyjęcia oferty:</w:t>
            </w:r>
          </w:p>
          <w:p w14:paraId="7672951A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  <w:p w14:paraId="24CEFC76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</w:p>
          <w:p w14:paraId="33B7F1A4" w14:textId="77777777" w:rsidR="00A777FA" w:rsidRPr="002E35B5" w:rsidRDefault="00A777FA" w:rsidP="009F6237">
            <w:pPr>
              <w:numPr>
                <w:ilvl w:val="0"/>
                <w:numId w:val="17"/>
              </w:numPr>
              <w:tabs>
                <w:tab w:val="num" w:pos="-6548"/>
              </w:tabs>
              <w:suppressAutoHyphens/>
              <w:spacing w:after="0" w:line="240" w:lineRule="auto"/>
              <w:ind w:left="472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4236D67" wp14:editId="7E28C2EF">
                      <wp:simplePos x="0" y="0"/>
                      <wp:positionH relativeFrom="column">
                        <wp:posOffset>2472055</wp:posOffset>
                      </wp:positionH>
                      <wp:positionV relativeFrom="paragraph">
                        <wp:posOffset>114935</wp:posOffset>
                      </wp:positionV>
                      <wp:extent cx="228600" cy="219075"/>
                      <wp:effectExtent l="5080" t="11430" r="13970" b="7620"/>
                      <wp:wrapNone/>
                      <wp:docPr id="18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5AEB6" id="Prostokąt 18" o:spid="_x0000_s1026" style="position:absolute;margin-left:194.65pt;margin-top:9.05pt;width:18pt;height:1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"/>
                  </w:pict>
                </mc:Fallback>
              </mc:AlternateContent>
            </w:r>
            <w:r w:rsidRPr="002E35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osobiście</w:t>
            </w:r>
          </w:p>
          <w:p w14:paraId="32BDF1F4" w14:textId="77777777" w:rsidR="00A777FA" w:rsidRPr="002E35B5" w:rsidRDefault="00A777FA" w:rsidP="009F6237">
            <w:pPr>
              <w:numPr>
                <w:ilvl w:val="0"/>
                <w:numId w:val="17"/>
              </w:numPr>
              <w:tabs>
                <w:tab w:val="num" w:pos="-6548"/>
              </w:tabs>
              <w:suppressAutoHyphens/>
              <w:spacing w:after="0" w:line="240" w:lineRule="auto"/>
              <w:ind w:left="472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fax</w:t>
            </w:r>
          </w:p>
          <w:p w14:paraId="3BF7DB28" w14:textId="77777777" w:rsidR="00A777FA" w:rsidRPr="002E35B5" w:rsidRDefault="00A777FA" w:rsidP="009F6237">
            <w:pPr>
              <w:numPr>
                <w:ilvl w:val="0"/>
                <w:numId w:val="17"/>
              </w:numPr>
              <w:tabs>
                <w:tab w:val="num" w:pos="-6548"/>
              </w:tabs>
              <w:suppressAutoHyphens/>
              <w:spacing w:after="0" w:line="240" w:lineRule="auto"/>
              <w:ind w:left="472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e-mail</w:t>
            </w:r>
          </w:p>
          <w:p w14:paraId="2E9F6C3E" w14:textId="77777777" w:rsidR="00A777FA" w:rsidRPr="002E35B5" w:rsidRDefault="00A777FA" w:rsidP="009F6237">
            <w:pPr>
              <w:numPr>
                <w:ilvl w:val="0"/>
                <w:numId w:val="17"/>
              </w:numPr>
              <w:tabs>
                <w:tab w:val="num" w:pos="-6548"/>
              </w:tabs>
              <w:suppressAutoHyphens/>
              <w:spacing w:after="0" w:line="240" w:lineRule="auto"/>
              <w:ind w:left="472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telefon </w:t>
            </w:r>
          </w:p>
          <w:p w14:paraId="350850C7" w14:textId="77777777" w:rsidR="00A777FA" w:rsidRPr="002E35B5" w:rsidRDefault="00A777FA" w:rsidP="009F6237">
            <w:pPr>
              <w:numPr>
                <w:ilvl w:val="0"/>
                <w:numId w:val="17"/>
              </w:numPr>
              <w:tabs>
                <w:tab w:val="num" w:pos="-6548"/>
              </w:tabs>
              <w:suppressAutoHyphens/>
              <w:spacing w:after="0" w:line="240" w:lineRule="auto"/>
              <w:ind w:left="472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Inna forma………………………...</w:t>
            </w:r>
          </w:p>
        </w:tc>
      </w:tr>
      <w:tr w:rsidR="00A777FA" w:rsidRPr="002E35B5" w14:paraId="5D75C5CC" w14:textId="77777777" w:rsidTr="00A777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14"/>
        </w:trPr>
        <w:tc>
          <w:tcPr>
            <w:tcW w:w="2752" w:type="dxa"/>
            <w:gridSpan w:val="2"/>
            <w:tcBorders>
              <w:left w:val="single" w:sz="4" w:space="0" w:color="auto"/>
            </w:tcBorders>
          </w:tcPr>
          <w:p w14:paraId="45B9D5A3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31.  Pracownik urzędu pracy:</w:t>
            </w:r>
          </w:p>
          <w:p w14:paraId="05459B3F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  <w:p w14:paraId="5A6168DF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  <w:p w14:paraId="66011A90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CCB45B4" wp14:editId="1D3E0666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133350</wp:posOffset>
                      </wp:positionV>
                      <wp:extent cx="685800" cy="114300"/>
                      <wp:effectExtent l="1270" t="635" r="0" b="0"/>
                      <wp:wrapNone/>
                      <wp:docPr id="17" name="Pole tekstow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2F7B5E" w14:textId="77777777" w:rsidR="0059156E" w:rsidRPr="00FC11AC" w:rsidRDefault="0059156E" w:rsidP="00A777FA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podpis i pieczątka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B45B4" id="Pole tekstowe 17" o:spid="_x0000_s1035" type="#_x0000_t202" style="position:absolute;margin-left:35.35pt;margin-top:10.5pt;width:54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" filled="f" stroked="f">
                      <v:textbox inset="0,0,0,0">
                        <w:txbxContent>
                          <w:p w14:paraId="7B2F7B5E" w14:textId="77777777" w:rsidR="0059156E" w:rsidRPr="00FC11AC" w:rsidRDefault="0059156E" w:rsidP="00A777F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podpis i pieczątka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35B5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.......................................................</w:t>
            </w:r>
          </w:p>
          <w:p w14:paraId="5364E133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53" w:type="dxa"/>
          </w:tcPr>
          <w:p w14:paraId="60204807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2E35B5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>33.  Data wycofania lub zrealizowania oferty:</w:t>
            </w:r>
          </w:p>
          <w:p w14:paraId="517820F7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884235" wp14:editId="5960CC36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17780</wp:posOffset>
                      </wp:positionV>
                      <wp:extent cx="1485900" cy="163195"/>
                      <wp:effectExtent l="4445" t="0" r="0" b="2540"/>
                      <wp:wrapNone/>
                      <wp:docPr id="16" name="Pole tekstow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63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9CC726" w14:textId="77777777" w:rsidR="0059156E" w:rsidRPr="001A7814" w:rsidRDefault="0059156E" w:rsidP="00A777FA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/      </w:t>
                                  </w:r>
                                  <w:r w:rsidRPr="001A7814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 /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84235" id="Pole tekstowe 16" o:spid="_x0000_s1036" type="#_x0000_t202" style="position:absolute;margin-left:25.5pt;margin-top:1.4pt;width:117pt;height:1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" filled="f" stroked="f">
                      <v:textbox inset="0,0,0,0">
                        <w:txbxContent>
                          <w:p w14:paraId="679CC726" w14:textId="77777777" w:rsidR="0059156E" w:rsidRPr="001A7814" w:rsidRDefault="0059156E" w:rsidP="00A777F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/      </w:t>
                            </w:r>
                            <w:r w:rsidRPr="001A781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71870F40" wp14:editId="6561101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20955</wp:posOffset>
                      </wp:positionV>
                      <wp:extent cx="341630" cy="217805"/>
                      <wp:effectExtent l="8890" t="8890" r="11430" b="11430"/>
                      <wp:wrapNone/>
                      <wp:docPr id="13" name="Grupa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1630" cy="217805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14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80"/>
                              <wps:cNvCnPr/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39414D" id="Grupa 13" o:spid="_x0000_s1026" style="position:absolute;margin-left:-.4pt;margin-top:1.65pt;width:26.9pt;height:17.15pt;z-index:251665408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">
                      <v:rect id="Rectangle 79" o:spid="_x0000_s1027" style="position:absolute;left:8714;top:3782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      <v:line id="Line 80" o:spid="_x0000_s1028" style="position:absolute;visibility:visible;mso-wrap-style:square" from="8973,3779" to="8973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  </v:group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7B26C43" wp14:editId="72F02B7E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20320</wp:posOffset>
                      </wp:positionV>
                      <wp:extent cx="341630" cy="217805"/>
                      <wp:effectExtent l="8890" t="8255" r="11430" b="12065"/>
                      <wp:wrapNone/>
                      <wp:docPr id="10" name="Grupa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1630" cy="217805"/>
                                <a:chOff x="8714" y="3779"/>
                                <a:chExt cx="538" cy="343"/>
                              </a:xfrm>
                            </wpg:grpSpPr>
                            <wps:wsp>
                              <wps:cNvPr id="11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14" y="3782"/>
                                  <a:ext cx="538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76"/>
                              <wps:cNvCnPr/>
                              <wps:spPr bwMode="auto">
                                <a:xfrm>
                                  <a:off x="8973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1D94D0" id="Grupa 10" o:spid="_x0000_s1026" style="position:absolute;margin-left:35.6pt;margin-top:1.6pt;width:26.9pt;height:17.15pt;z-index:251661312" coordorigin="8714,3779" coordsize="538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">
                      <v:rect id="Rectangle 75" o:spid="_x0000_s1027" style="position:absolute;left:8714;top:3782;width:53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      <v:line id="Line 76" o:spid="_x0000_s1028" style="position:absolute;visibility:visible;mso-wrap-style:square" from="8973,3779" to="8973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  </v:group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2C162DC" wp14:editId="4FFA3C8E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20320</wp:posOffset>
                      </wp:positionV>
                      <wp:extent cx="685800" cy="215900"/>
                      <wp:effectExtent l="8890" t="8255" r="10160" b="13970"/>
                      <wp:wrapNone/>
                      <wp:docPr id="5" name="Grup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" cy="215900"/>
                                <a:chOff x="9438" y="3779"/>
                                <a:chExt cx="1080" cy="340"/>
                              </a:xfrm>
                            </wpg:grpSpPr>
                            <wps:wsp>
                              <wps:cNvPr id="6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38" y="3779"/>
                                  <a:ext cx="1080" cy="3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Line 71"/>
                              <wps:cNvCnPr/>
                              <wps:spPr bwMode="auto">
                                <a:xfrm>
                                  <a:off x="969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72"/>
                              <wps:cNvCnPr/>
                              <wps:spPr bwMode="auto">
                                <a:xfrm>
                                  <a:off x="9967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73"/>
                              <wps:cNvCnPr/>
                              <wps:spPr bwMode="auto">
                                <a:xfrm>
                                  <a:off x="10240" y="3779"/>
                                  <a:ext cx="0" cy="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75B300" id="Grupa 5" o:spid="_x0000_s1026" style="position:absolute;margin-left:71.6pt;margin-top:1.6pt;width:54pt;height:17pt;z-index:251659264" coordorigin="9438,3779" coordsize="108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">
                      <v:rect id="Rectangle 70" o:spid="_x0000_s1027" style="position:absolute;left:9438;top:3779;width:108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    <v:line id="Line 71" o:spid="_x0000_s1028" style="position:absolute;visibility:visible;mso-wrap-style:square" from="9697,3779" to="9697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72" o:spid="_x0000_s1029" style="position:absolute;visibility:visible;mso-wrap-style:square" from="9967,3779" to="9967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    <v:line id="Line 73" o:spid="_x0000_s1030" style="position:absolute;visibility:visible;mso-wrap-style:square" from="10240,3779" to="10240,4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  </v:group>
                  </w:pict>
                </mc:Fallback>
              </mc:AlternateContent>
            </w:r>
          </w:p>
          <w:p w14:paraId="08957734" w14:textId="77777777" w:rsidR="00A777FA" w:rsidRPr="002E35B5" w:rsidRDefault="00A777FA" w:rsidP="00A777F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F1FAFD" wp14:editId="57369FDD">
                      <wp:simplePos x="0" y="0"/>
                      <wp:positionH relativeFrom="column">
                        <wp:posOffset>54610</wp:posOffset>
                      </wp:positionH>
                      <wp:positionV relativeFrom="page">
                        <wp:posOffset>532765</wp:posOffset>
                      </wp:positionV>
                      <wp:extent cx="258445" cy="114300"/>
                      <wp:effectExtent l="1905" t="635" r="0" b="0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445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90DC58" w14:textId="77777777" w:rsidR="0059156E" w:rsidRPr="002374BE" w:rsidRDefault="0059156E" w:rsidP="00A777FA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C11AC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2374BE">
                                    <w:rPr>
                                      <w:sz w:val="14"/>
                                      <w:szCs w:val="14"/>
                                    </w:rPr>
                                    <w:t>dzień</w:t>
                                  </w:r>
                                </w:p>
                                <w:p w14:paraId="4461BFC9" w14:textId="77777777" w:rsidR="0059156E" w:rsidRDefault="0059156E" w:rsidP="00A777FA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1FAFD" id="Pole tekstowe 4" o:spid="_x0000_s1037" type="#_x0000_t202" style="position:absolute;margin-left:4.3pt;margin-top:41.95pt;width:20.3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" filled="f" stroked="f">
                      <v:textbox inset="0,0,0,0">
                        <w:txbxContent>
                          <w:p w14:paraId="0490DC58" w14:textId="77777777" w:rsidR="0059156E" w:rsidRPr="002374BE" w:rsidRDefault="0059156E" w:rsidP="00A777F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C11AC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374BE">
                              <w:rPr>
                                <w:sz w:val="14"/>
                                <w:szCs w:val="14"/>
                              </w:rPr>
                              <w:t>dzień</w:t>
                            </w:r>
                          </w:p>
                          <w:p w14:paraId="4461BFC9" w14:textId="77777777" w:rsidR="0059156E" w:rsidRDefault="0059156E" w:rsidP="00A777FA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59FC6F6" wp14:editId="3DA0B7DD">
                      <wp:simplePos x="0" y="0"/>
                      <wp:positionH relativeFrom="column">
                        <wp:posOffset>1191895</wp:posOffset>
                      </wp:positionH>
                      <wp:positionV relativeFrom="page">
                        <wp:posOffset>532765</wp:posOffset>
                      </wp:positionV>
                      <wp:extent cx="234315" cy="151130"/>
                      <wp:effectExtent l="0" t="635" r="0" b="635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5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07551D" w14:textId="77777777" w:rsidR="0059156E" w:rsidRPr="0091058E" w:rsidRDefault="0059156E" w:rsidP="00A777F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rok</w:t>
                                  </w:r>
                                </w:p>
                                <w:p w14:paraId="3559243C" w14:textId="77777777" w:rsidR="0059156E" w:rsidRDefault="0059156E" w:rsidP="00A777FA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FC6F6" id="Pole tekstowe 3" o:spid="_x0000_s1038" type="#_x0000_t202" style="position:absolute;margin-left:93.85pt;margin-top:41.95pt;width:18.45pt;height:1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" filled="f" stroked="f">
                      <v:textbox inset="0,0,0,0">
                        <w:txbxContent>
                          <w:p w14:paraId="7507551D" w14:textId="77777777" w:rsidR="0059156E" w:rsidRPr="0091058E" w:rsidRDefault="0059156E" w:rsidP="00A777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rok</w:t>
                            </w:r>
                          </w:p>
                          <w:p w14:paraId="3559243C" w14:textId="77777777" w:rsidR="0059156E" w:rsidRDefault="0059156E" w:rsidP="00A777FA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9BA73B9" wp14:editId="60F66343">
                      <wp:simplePos x="0" y="0"/>
                      <wp:positionH relativeFrom="column">
                        <wp:posOffset>511810</wp:posOffset>
                      </wp:positionH>
                      <wp:positionV relativeFrom="page">
                        <wp:posOffset>532765</wp:posOffset>
                      </wp:positionV>
                      <wp:extent cx="338455" cy="113665"/>
                      <wp:effectExtent l="1905" t="635" r="2540" b="0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113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CFDE73" w14:textId="77777777" w:rsidR="0059156E" w:rsidRPr="0091058E" w:rsidRDefault="0059156E" w:rsidP="00A777F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miesiąc</w:t>
                                  </w:r>
                                </w:p>
                                <w:p w14:paraId="3C95B4A6" w14:textId="77777777" w:rsidR="0059156E" w:rsidRDefault="0059156E" w:rsidP="00A777FA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A73B9" id="Pole tekstowe 2" o:spid="_x0000_s1039" type="#_x0000_t202" style="position:absolute;margin-left:40.3pt;margin-top:41.95pt;width:26.65pt;height: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" filled="f" stroked="f">
                      <v:textbox inset="0,0,0,0">
                        <w:txbxContent>
                          <w:p w14:paraId="37CFDE73" w14:textId="77777777" w:rsidR="0059156E" w:rsidRPr="0091058E" w:rsidRDefault="0059156E" w:rsidP="00A777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miesiąc</w:t>
                            </w:r>
                          </w:p>
                          <w:p w14:paraId="3C95B4A6" w14:textId="77777777" w:rsidR="0059156E" w:rsidRDefault="0059156E" w:rsidP="00A777FA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5520" w:type="dxa"/>
            <w:gridSpan w:val="4"/>
            <w:vMerge/>
          </w:tcPr>
          <w:p w14:paraId="690AC6B4" w14:textId="77777777" w:rsidR="00A777FA" w:rsidRPr="002E35B5" w:rsidRDefault="00A777FA" w:rsidP="00A777F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</w:tbl>
    <w:p w14:paraId="4144E7F3" w14:textId="6DABD3F8" w:rsidR="002E35B5" w:rsidRPr="00BB6975" w:rsidRDefault="002E35B5" w:rsidP="00BB69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3A63ED73" w14:textId="77777777" w:rsidR="002E35B5" w:rsidRPr="002E35B5" w:rsidRDefault="002E35B5" w:rsidP="002E35B5">
      <w:pPr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6992687" w14:textId="77777777" w:rsidR="002E35B5" w:rsidRPr="002E35B5" w:rsidRDefault="002E35B5" w:rsidP="002E35B5">
      <w:pPr>
        <w:spacing w:after="0" w:line="240" w:lineRule="auto"/>
        <w:ind w:left="360"/>
        <w:rPr>
          <w:rFonts w:ascii="Arial Narrow" w:eastAsia="Times New Roman" w:hAnsi="Arial Narrow" w:cs="Times New Roman"/>
          <w:b/>
          <w:sz w:val="18"/>
          <w:szCs w:val="18"/>
          <w:lang w:eastAsia="pl-PL"/>
        </w:rPr>
      </w:pPr>
      <w:r w:rsidRPr="002E35B5">
        <w:rPr>
          <w:rFonts w:ascii="Arial Narrow" w:eastAsia="Times New Roman" w:hAnsi="Arial Narrow" w:cs="Times New Roman"/>
          <w:b/>
          <w:sz w:val="18"/>
          <w:szCs w:val="18"/>
          <w:lang w:eastAsia="pl-PL"/>
        </w:rPr>
        <w:t xml:space="preserve">* </w:t>
      </w:r>
      <w:r w:rsidRPr="002E35B5">
        <w:rPr>
          <w:rFonts w:ascii="Arial Narrow" w:eastAsia="Times New Roman" w:hAnsi="Arial Narrow" w:cs="Times New Roman"/>
          <w:b/>
          <w:sz w:val="18"/>
          <w:szCs w:val="18"/>
          <w:u w:val="single"/>
          <w:lang w:eastAsia="pl-PL"/>
        </w:rPr>
        <w:t>oferta zamknięta</w:t>
      </w:r>
      <w:r w:rsidRPr="002E35B5">
        <w:rPr>
          <w:rFonts w:ascii="Arial Narrow" w:eastAsia="Times New Roman" w:hAnsi="Arial Narrow" w:cs="Times New Roman"/>
          <w:b/>
          <w:sz w:val="18"/>
          <w:szCs w:val="18"/>
          <w:lang w:eastAsia="pl-PL"/>
        </w:rPr>
        <w:t xml:space="preserve"> – nie zawiera danych umożliwiających identyfikację pracodawcy krajowego (dane pracodawcy są udostępniane wyłącznie </w:t>
      </w:r>
      <w:r w:rsidRPr="002E35B5">
        <w:rPr>
          <w:rFonts w:ascii="Arial Narrow" w:eastAsia="Times New Roman" w:hAnsi="Arial Narrow" w:cs="Times New Roman"/>
          <w:b/>
          <w:sz w:val="18"/>
          <w:szCs w:val="18"/>
          <w:lang w:eastAsia="pl-PL"/>
        </w:rPr>
        <w:br/>
        <w:t xml:space="preserve">  osobom bezrobotnym i poszukującym pracy zarejestrowanym w tut. Urzędzie)</w:t>
      </w:r>
    </w:p>
    <w:p w14:paraId="5C67C309" w14:textId="77777777" w:rsidR="002E35B5" w:rsidRPr="002E35B5" w:rsidRDefault="002E35B5" w:rsidP="002E35B5">
      <w:pPr>
        <w:spacing w:after="0" w:line="240" w:lineRule="auto"/>
        <w:ind w:left="360"/>
        <w:rPr>
          <w:rFonts w:ascii="Arial Narrow" w:eastAsia="Times New Roman" w:hAnsi="Arial Narrow" w:cs="Times New Roman"/>
          <w:b/>
          <w:sz w:val="18"/>
          <w:szCs w:val="18"/>
          <w:u w:val="single"/>
          <w:lang w:eastAsia="pl-PL"/>
        </w:rPr>
      </w:pPr>
      <w:r w:rsidRPr="002E35B5">
        <w:rPr>
          <w:rFonts w:ascii="Arial Narrow" w:eastAsia="Times New Roman" w:hAnsi="Arial Narrow" w:cs="Times New Roman"/>
          <w:b/>
          <w:sz w:val="18"/>
          <w:szCs w:val="18"/>
          <w:u w:val="single"/>
          <w:lang w:eastAsia="pl-PL"/>
        </w:rPr>
        <w:t xml:space="preserve">  </w:t>
      </w:r>
    </w:p>
    <w:p w14:paraId="13B220BD" w14:textId="77777777" w:rsidR="002E35B5" w:rsidRPr="002E35B5" w:rsidRDefault="002E35B5" w:rsidP="002E35B5">
      <w:pPr>
        <w:spacing w:after="0" w:line="240" w:lineRule="auto"/>
        <w:ind w:left="360"/>
        <w:rPr>
          <w:rFonts w:ascii="Arial Narrow" w:eastAsia="Times New Roman" w:hAnsi="Arial Narrow" w:cs="Times New Roman"/>
          <w:b/>
          <w:sz w:val="18"/>
          <w:szCs w:val="18"/>
          <w:lang w:eastAsia="pl-PL"/>
        </w:rPr>
      </w:pPr>
      <w:r w:rsidRPr="002E35B5">
        <w:rPr>
          <w:rFonts w:ascii="Arial Narrow" w:eastAsia="Times New Roman" w:hAnsi="Arial Narrow" w:cs="Times New Roman"/>
          <w:b/>
          <w:sz w:val="18"/>
          <w:szCs w:val="18"/>
          <w:u w:val="single"/>
          <w:lang w:eastAsia="pl-PL"/>
        </w:rPr>
        <w:t xml:space="preserve">  oferta otwarta</w:t>
      </w:r>
      <w:r w:rsidRPr="002E35B5">
        <w:rPr>
          <w:rFonts w:ascii="Arial Narrow" w:eastAsia="Times New Roman" w:hAnsi="Arial Narrow" w:cs="Times New Roman"/>
          <w:b/>
          <w:sz w:val="18"/>
          <w:szCs w:val="18"/>
          <w:lang w:eastAsia="pl-PL"/>
        </w:rPr>
        <w:t>- zawiera dane umożliwiające identyfikację pracodawcy krajowego</w:t>
      </w:r>
    </w:p>
    <w:p w14:paraId="339EBECA" w14:textId="77777777" w:rsidR="002E35B5" w:rsidRPr="002E35B5" w:rsidRDefault="002E35B5" w:rsidP="002E35B5">
      <w:pPr>
        <w:spacing w:after="0" w:line="240" w:lineRule="auto"/>
        <w:ind w:left="360"/>
        <w:rPr>
          <w:rFonts w:ascii="Arial Narrow" w:eastAsia="Times New Roman" w:hAnsi="Arial Narrow" w:cs="Times New Roman"/>
          <w:b/>
          <w:sz w:val="18"/>
          <w:szCs w:val="18"/>
          <w:lang w:eastAsia="pl-PL"/>
        </w:rPr>
      </w:pPr>
    </w:p>
    <w:p w14:paraId="6C0A13D6" w14:textId="77777777" w:rsidR="002E35B5" w:rsidRPr="002E35B5" w:rsidRDefault="002E35B5" w:rsidP="002E35B5">
      <w:pPr>
        <w:spacing w:after="0" w:line="240" w:lineRule="auto"/>
        <w:ind w:left="360"/>
        <w:rPr>
          <w:rFonts w:ascii="Arial Narrow" w:eastAsia="Times New Roman" w:hAnsi="Arial Narrow" w:cs="Times New Roman"/>
          <w:b/>
          <w:sz w:val="18"/>
          <w:szCs w:val="18"/>
          <w:lang w:eastAsia="pl-PL"/>
        </w:rPr>
      </w:pPr>
    </w:p>
    <w:p w14:paraId="1A9BC467" w14:textId="58FDF992" w:rsidR="00090166" w:rsidRPr="00A777FA" w:rsidRDefault="002E35B5" w:rsidP="002E7B88">
      <w:pPr>
        <w:spacing w:after="0" w:line="240" w:lineRule="auto"/>
        <w:ind w:left="36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2E35B5">
        <w:rPr>
          <w:rFonts w:ascii="Arial Narrow" w:eastAsia="Times New Roman" w:hAnsi="Arial Narrow" w:cs="Times New Roman"/>
          <w:b/>
          <w:sz w:val="18"/>
          <w:szCs w:val="18"/>
          <w:lang w:eastAsia="pl-PL"/>
        </w:rPr>
        <w:t>* * niepotrzebne skreślić</w:t>
      </w:r>
      <w:r w:rsidRPr="002E35B5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</w:t>
      </w:r>
    </w:p>
    <w:sectPr w:rsidR="00090166" w:rsidRPr="00A77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2F833" w14:textId="77777777" w:rsidR="00974380" w:rsidRDefault="00974380" w:rsidP="002E35B5">
      <w:pPr>
        <w:spacing w:after="0" w:line="240" w:lineRule="auto"/>
      </w:pPr>
      <w:r>
        <w:separator/>
      </w:r>
    </w:p>
  </w:endnote>
  <w:endnote w:type="continuationSeparator" w:id="0">
    <w:p w14:paraId="54862CB1" w14:textId="77777777" w:rsidR="00974380" w:rsidRDefault="00974380" w:rsidP="002E3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raphos">
    <w:altName w:val="Georgia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521BB8t00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B034" w14:textId="77777777" w:rsidR="0059156E" w:rsidRDefault="0059156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19</w:t>
    </w:r>
    <w:r>
      <w:fldChar w:fldCharType="end"/>
    </w:r>
  </w:p>
  <w:p w14:paraId="6F00ADE7" w14:textId="77777777" w:rsidR="0059156E" w:rsidRDefault="005915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8176F" w14:textId="77777777" w:rsidR="00974380" w:rsidRDefault="00974380" w:rsidP="002E35B5">
      <w:pPr>
        <w:spacing w:after="0" w:line="240" w:lineRule="auto"/>
      </w:pPr>
      <w:r>
        <w:separator/>
      </w:r>
    </w:p>
  </w:footnote>
  <w:footnote w:type="continuationSeparator" w:id="0">
    <w:p w14:paraId="687B13B7" w14:textId="77777777" w:rsidR="00974380" w:rsidRDefault="00974380" w:rsidP="002E35B5">
      <w:pPr>
        <w:spacing w:after="0" w:line="240" w:lineRule="auto"/>
      </w:pPr>
      <w:r>
        <w:continuationSeparator/>
      </w:r>
    </w:p>
  </w:footnote>
  <w:footnote w:id="1">
    <w:p w14:paraId="11F5C925" w14:textId="77777777" w:rsidR="0059156E" w:rsidRPr="00972D0F" w:rsidRDefault="0059156E" w:rsidP="002E35B5">
      <w:pPr>
        <w:pStyle w:val="Tekstprzypisudolnego"/>
        <w:ind w:left="4678" w:hanging="4678"/>
        <w:jc w:val="both"/>
      </w:pPr>
      <w:r w:rsidRPr="00972D0F">
        <w:rPr>
          <w:rStyle w:val="Odwoanieprzypisudolnego"/>
        </w:rPr>
        <w:footnoteRef/>
      </w:r>
      <w:r w:rsidRPr="00972D0F">
        <w:t xml:space="preserve"> Właściwe zaznaczyć</w:t>
      </w:r>
    </w:p>
  </w:footnote>
  <w:footnote w:id="2">
    <w:p w14:paraId="1D325E72" w14:textId="77777777" w:rsidR="0059156E" w:rsidRPr="00B47C04" w:rsidRDefault="0059156E" w:rsidP="002E35B5">
      <w:pPr>
        <w:tabs>
          <w:tab w:val="left" w:pos="426"/>
        </w:tabs>
        <w:ind w:left="360"/>
        <w:jc w:val="both"/>
        <w:rPr>
          <w:color w:val="000000"/>
          <w:sz w:val="16"/>
          <w:szCs w:val="16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B47C04">
        <w:rPr>
          <w:color w:val="000000"/>
          <w:lang w:eastAsia="pl-PL"/>
        </w:rPr>
        <w:t>*</w:t>
      </w:r>
      <w:r w:rsidRPr="00B47C04">
        <w:rPr>
          <w:color w:val="000000"/>
          <w:sz w:val="16"/>
          <w:szCs w:val="16"/>
          <w:lang w:eastAsia="pl-PL"/>
        </w:rPr>
        <w:t>Odpowiedź przeczącą nal</w:t>
      </w:r>
      <w:r>
        <w:rPr>
          <w:color w:val="000000"/>
          <w:sz w:val="16"/>
          <w:szCs w:val="16"/>
          <w:lang w:eastAsia="pl-PL"/>
        </w:rPr>
        <w:t>eży zaznaczyć w przypadku, gdy:</w:t>
      </w:r>
    </w:p>
    <w:p w14:paraId="305DF243" w14:textId="77777777" w:rsidR="0059156E" w:rsidRPr="00B47C04" w:rsidRDefault="0059156E" w:rsidP="002E35B5">
      <w:pPr>
        <w:ind w:left="360"/>
        <w:jc w:val="both"/>
        <w:rPr>
          <w:color w:val="000000"/>
          <w:sz w:val="16"/>
          <w:szCs w:val="16"/>
          <w:lang w:eastAsia="pl-PL"/>
        </w:rPr>
      </w:pPr>
      <w:r w:rsidRPr="00B47C04">
        <w:rPr>
          <w:color w:val="000000"/>
          <w:sz w:val="16"/>
          <w:szCs w:val="16"/>
          <w:lang w:eastAsia="pl-PL"/>
        </w:rPr>
        <w:t>-</w:t>
      </w:r>
      <w:r w:rsidRPr="00B47C04">
        <w:rPr>
          <w:color w:val="000000"/>
          <w:sz w:val="16"/>
          <w:szCs w:val="16"/>
          <w:lang w:eastAsia="pl-PL"/>
        </w:rPr>
        <w:tab/>
        <w:t>beneficjent pomocy de minimis w ogóle nie prowadzi działalności gospodarczej w sektorze transportu drogowego albo</w:t>
      </w:r>
      <w:r>
        <w:rPr>
          <w:color w:val="000000"/>
          <w:sz w:val="16"/>
          <w:szCs w:val="16"/>
          <w:lang w:eastAsia="pl-PL"/>
        </w:rPr>
        <w:t>,</w:t>
      </w:r>
      <w:r w:rsidRPr="00B47C04">
        <w:rPr>
          <w:color w:val="000000"/>
          <w:sz w:val="16"/>
          <w:szCs w:val="16"/>
          <w:lang w:eastAsia="pl-PL"/>
        </w:rPr>
        <w:tab/>
        <w:t>prowadząc jednocześnie działalność gospodarczą w sektorze transportu drogowego oraz inną działalność gospodarczą, posiada on rozdzielność rachunkową działalności prowadzonej w sektorze transportu drogowego zapobiegającą ewentualnym przypadkom subsydiów krzyżowych, a udzielona pomoc de minimis przeznaczona jest wyłącznie na działalność inną niż działalność w sektorze transportu drogowego.</w:t>
      </w:r>
    </w:p>
    <w:p w14:paraId="1F23CCAF" w14:textId="77777777" w:rsidR="0059156E" w:rsidRPr="006D2BF8" w:rsidRDefault="0059156E" w:rsidP="002E35B5">
      <w:pPr>
        <w:ind w:left="360"/>
        <w:jc w:val="both"/>
        <w:rPr>
          <w:color w:val="000000"/>
          <w:sz w:val="16"/>
          <w:szCs w:val="16"/>
          <w:lang w:eastAsia="pl-PL"/>
        </w:rPr>
      </w:pPr>
      <w:r w:rsidRPr="00B47C04">
        <w:rPr>
          <w:color w:val="000000"/>
          <w:sz w:val="16"/>
          <w:szCs w:val="16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określeniu w dokumentacji, o której mowa w art. 10 ustawy z dnia 29 września 1994 r. o rachunkowości (Dz. U. z 2009 r. Nr 152, poz. 1223, z późn. zm.), zasad prowadzenia odrębnej ewidencji oraz metod przypisywania kosztów i przychodów.</w:t>
      </w:r>
    </w:p>
  </w:footnote>
  <w:footnote w:id="3">
    <w:p w14:paraId="3B700EF8" w14:textId="77777777" w:rsidR="0059156E" w:rsidRPr="00B47C04" w:rsidRDefault="0059156E" w:rsidP="002E35B5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47C04">
        <w:rPr>
          <w:b/>
          <w:bCs/>
          <w:sz w:val="16"/>
          <w:szCs w:val="16"/>
        </w:rPr>
        <w:t xml:space="preserve">mikroprzedsiębiorstwo </w:t>
      </w:r>
      <w:r w:rsidRPr="00B47C04">
        <w:rPr>
          <w:sz w:val="16"/>
          <w:szCs w:val="16"/>
        </w:rPr>
        <w:t xml:space="preserve">- w co najmniej jednym z dwóch ostatnich lat obrotowych zatrudniał średniorocznie mniej niż </w:t>
      </w:r>
      <w:r w:rsidRPr="00B47C04">
        <w:rPr>
          <w:sz w:val="16"/>
          <w:szCs w:val="16"/>
        </w:rPr>
        <w:br/>
        <w:t>10 pracowników oraz  osiągnął roczny obrót netto ze sprzedaży towarów, wyrobów i usług oraz operacji finansowych nieprzekraczający równowartości w złotych 2 mln euro, lub sumy aktywów jego bilansu sporządzonego na koniec jednego z tych lat nie przekroczyły równowartości w złotych 2 mln euro;</w:t>
      </w:r>
    </w:p>
    <w:p w14:paraId="54FB1F2D" w14:textId="77777777" w:rsidR="0059156E" w:rsidRPr="00B47C04" w:rsidRDefault="0059156E" w:rsidP="002E35B5">
      <w:pPr>
        <w:pStyle w:val="Tekstprzypisudolnego"/>
        <w:jc w:val="both"/>
        <w:rPr>
          <w:sz w:val="16"/>
          <w:szCs w:val="16"/>
        </w:rPr>
      </w:pPr>
      <w:r w:rsidRPr="00B47C04">
        <w:rPr>
          <w:b/>
          <w:bCs/>
          <w:sz w:val="16"/>
          <w:szCs w:val="16"/>
        </w:rPr>
        <w:t>małe przedsiębiorstwo</w:t>
      </w:r>
      <w:r w:rsidRPr="00B47C04">
        <w:rPr>
          <w:sz w:val="16"/>
          <w:szCs w:val="16"/>
        </w:rPr>
        <w:t>- w co najmniej jednym z dwóch ostatnich lat obrotowych zatrudniał średniorocznie mniej niż</w:t>
      </w:r>
      <w:r w:rsidRPr="00B47C04">
        <w:rPr>
          <w:sz w:val="16"/>
          <w:szCs w:val="16"/>
        </w:rPr>
        <w:br/>
        <w:t xml:space="preserve"> 50 pracowników oraz osiągnął roczny obrót netto ze sprzedaży towarów, wyrobów i usług oraz operacji finansowych nieprzekraczający równowartości w złotych 10 mln euro, lub sumy aktywów jego bilansu sporządzonego na koniec jednego z tych lat nie przekroczyły równowartości w złotych 10 mln euro;  </w:t>
      </w:r>
    </w:p>
    <w:p w14:paraId="40E7EE72" w14:textId="77777777" w:rsidR="0059156E" w:rsidRPr="00B47C04" w:rsidRDefault="0059156E" w:rsidP="002E35B5">
      <w:pPr>
        <w:pStyle w:val="Tekstprzypisudolnego"/>
        <w:jc w:val="both"/>
        <w:rPr>
          <w:sz w:val="16"/>
          <w:szCs w:val="16"/>
        </w:rPr>
      </w:pPr>
      <w:r w:rsidRPr="00B47C04">
        <w:rPr>
          <w:b/>
          <w:bCs/>
          <w:sz w:val="16"/>
          <w:szCs w:val="16"/>
        </w:rPr>
        <w:t>średnie przedsiębiorstwo</w:t>
      </w:r>
      <w:r w:rsidRPr="00B47C04">
        <w:rPr>
          <w:sz w:val="16"/>
          <w:szCs w:val="16"/>
        </w:rPr>
        <w:t xml:space="preserve">- w co najmniej jednym z dwóch ostatnich lat obrotowych zatrudniał średniorocznie mniej niż </w:t>
      </w:r>
      <w:r w:rsidRPr="00B47C04">
        <w:rPr>
          <w:sz w:val="16"/>
          <w:szCs w:val="16"/>
        </w:rPr>
        <w:br/>
        <w:t>250 pracowników oraz osiągnął roczny obrót netto ze sprzedaży towarów, wyrobów i usług oraz operacji finansowych nieprzekraczający równowartości w złotych 50 mln euro, lub sumy aktywów jego bilansu sporządzonego na koniec jednego z tych lat nie przekroczyły równowartości w złotych 43 mln euro;</w:t>
      </w:r>
    </w:p>
    <w:p w14:paraId="1CB350E0" w14:textId="77777777" w:rsidR="0059156E" w:rsidRPr="00B47C04" w:rsidRDefault="0059156E" w:rsidP="002E35B5">
      <w:pPr>
        <w:pStyle w:val="Tekstprzypisudolnego"/>
        <w:rPr>
          <w:sz w:val="16"/>
          <w:szCs w:val="16"/>
        </w:rPr>
      </w:pPr>
    </w:p>
  </w:footnote>
  <w:footnote w:id="4">
    <w:p w14:paraId="26326377" w14:textId="77777777" w:rsidR="0059156E" w:rsidRDefault="0059156E" w:rsidP="002E35B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5">
    <w:p w14:paraId="761E87A5" w14:textId="77777777" w:rsidR="0059156E" w:rsidRDefault="0059156E" w:rsidP="002E35B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6">
    <w:p w14:paraId="0C46C6B8" w14:textId="56D9B2C4" w:rsidR="0059156E" w:rsidRDefault="0059156E" w:rsidP="00564171">
      <w:pPr>
        <w:pStyle w:val="Tekstprzypisudolnego"/>
        <w:ind w:left="0" w:firstLine="0"/>
      </w:pPr>
    </w:p>
  </w:footnote>
  <w:footnote w:id="7">
    <w:p w14:paraId="12424B67" w14:textId="77777777" w:rsidR="0059156E" w:rsidRDefault="0059156E" w:rsidP="002E35B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2D0F">
        <w:t>Właściwe zaznaczyć</w:t>
      </w:r>
    </w:p>
  </w:footnote>
  <w:footnote w:id="8">
    <w:p w14:paraId="6DD9872B" w14:textId="77777777" w:rsidR="003A5D7F" w:rsidRDefault="003A5D7F" w:rsidP="00B634A8">
      <w:pPr>
        <w:pStyle w:val="Tekstprzypisudolnego"/>
        <w:ind w:left="0" w:firstLine="0"/>
        <w:jc w:val="both"/>
        <w:rPr>
          <w:color w:val="FF0000"/>
        </w:rPr>
      </w:pPr>
      <w:bookmarkStart w:id="5" w:name="_Hlk63164212"/>
    </w:p>
    <w:p w14:paraId="0F6A424D" w14:textId="77777777" w:rsidR="003A5D7F" w:rsidRDefault="003A5D7F" w:rsidP="00B634A8">
      <w:pPr>
        <w:pStyle w:val="Tekstprzypisudolnego"/>
        <w:ind w:left="0" w:firstLine="0"/>
        <w:jc w:val="both"/>
        <w:rPr>
          <w:color w:val="FF0000"/>
        </w:rPr>
      </w:pPr>
    </w:p>
    <w:p w14:paraId="7DA4A838" w14:textId="77777777" w:rsidR="003A5D7F" w:rsidRDefault="003A5D7F" w:rsidP="00B634A8">
      <w:pPr>
        <w:pStyle w:val="Tekstprzypisudolnego"/>
        <w:ind w:left="0" w:firstLine="0"/>
        <w:jc w:val="both"/>
        <w:rPr>
          <w:color w:val="FF0000"/>
        </w:rPr>
      </w:pPr>
    </w:p>
    <w:p w14:paraId="14E38D62" w14:textId="77777777" w:rsidR="003A5D7F" w:rsidRPr="0059156E" w:rsidRDefault="003A5D7F" w:rsidP="00B634A8">
      <w:pPr>
        <w:pStyle w:val="Tekstprzypisudolnego"/>
        <w:ind w:left="0" w:firstLine="0"/>
        <w:jc w:val="both"/>
      </w:pPr>
    </w:p>
    <w:bookmarkEnd w:id="5"/>
    <w:p w14:paraId="5F1E572C" w14:textId="77777777" w:rsidR="0059156E" w:rsidRDefault="0059156E" w:rsidP="00D35B1C">
      <w:pPr>
        <w:pStyle w:val="Tekstprzypisudolnego"/>
        <w:ind w:left="405" w:firstLine="0"/>
        <w:jc w:val="both"/>
      </w:pPr>
    </w:p>
  </w:footnote>
  <w:footnote w:id="9">
    <w:p w14:paraId="47678976" w14:textId="0C4E9490" w:rsidR="0059156E" w:rsidRDefault="0059156E" w:rsidP="00B634A8">
      <w:pPr>
        <w:pStyle w:val="Tekstprzypisudolnego"/>
      </w:pPr>
    </w:p>
  </w:footnote>
  <w:footnote w:id="10">
    <w:p w14:paraId="0685444B" w14:textId="2F72B152" w:rsidR="0059156E" w:rsidRDefault="0059156E" w:rsidP="001F6F7B">
      <w:pPr>
        <w:pStyle w:val="Tekstprzypisudolnego"/>
        <w:jc w:val="both"/>
      </w:pPr>
    </w:p>
  </w:footnote>
  <w:footnote w:id="11">
    <w:p w14:paraId="179858CE" w14:textId="77777777" w:rsidR="006E2E83" w:rsidRPr="00714B04" w:rsidRDefault="006E2E83" w:rsidP="006E2E83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714B04">
        <w:rPr>
          <w:rStyle w:val="Odwoanieprzypisudolnego"/>
          <w:rFonts w:cs="Calibri"/>
        </w:rPr>
        <w:footnoteRef/>
      </w:r>
      <w:r w:rsidRPr="00714B04">
        <w:rPr>
          <w:rFonts w:cs="Calibri"/>
          <w:sz w:val="20"/>
          <w:szCs w:val="20"/>
        </w:rPr>
        <w:t xml:space="preserve"> </w:t>
      </w:r>
      <w:r w:rsidRPr="00714B04">
        <w:rPr>
          <w:rFonts w:eastAsia="Times New Roman" w:cs="Calibri"/>
          <w:sz w:val="20"/>
          <w:szCs w:val="20"/>
          <w:lang w:eastAsia="pl-PL"/>
        </w:rPr>
        <w:t>Listy osób i podmiotów, względem których stosowane są środki sankcyjne znajdują się w załącznikach do regulacji unijnych</w:t>
      </w:r>
      <w:r>
        <w:rPr>
          <w:rFonts w:eastAsia="Times New Roman" w:cs="Calibri"/>
          <w:sz w:val="20"/>
          <w:szCs w:val="20"/>
          <w:lang w:eastAsia="pl-PL"/>
        </w:rPr>
        <w:t xml:space="preserve"> </w:t>
      </w:r>
      <w:r w:rsidRPr="00714B04">
        <w:rPr>
          <w:rFonts w:eastAsia="Times New Roman" w:cs="Calibri"/>
          <w:sz w:val="20"/>
          <w:szCs w:val="20"/>
          <w:lang w:eastAsia="pl-PL"/>
        </w:rPr>
        <w:t>oraz</w:t>
      </w:r>
      <w:r>
        <w:rPr>
          <w:rFonts w:eastAsia="Times New Roman" w:cs="Calibri"/>
          <w:sz w:val="20"/>
          <w:szCs w:val="20"/>
          <w:lang w:eastAsia="pl-PL"/>
        </w:rPr>
        <w:t xml:space="preserve"> </w:t>
      </w:r>
      <w:r w:rsidRPr="00714B04">
        <w:rPr>
          <w:rFonts w:eastAsia="Times New Roman" w:cs="Calibri"/>
          <w:sz w:val="20"/>
          <w:szCs w:val="20"/>
          <w:lang w:eastAsia="pl-PL"/>
        </w:rPr>
        <w:t xml:space="preserve">w rejestrze zamieszczonym na stronie BIP MSWiA. Lista sankcyjna dostępna jest pod linkiem: </w:t>
      </w:r>
      <w:hyperlink r:id="rId1" w:tgtFrame="_blank" w:tooltip="Link kieruje do serwisu zewnętrznego i otwiera się w nowym oknie" w:history="1">
        <w:r w:rsidRPr="00714B04">
          <w:rPr>
            <w:rFonts w:eastAsia="Times New Roman" w:cs="Calibri"/>
            <w:color w:val="0000FF"/>
            <w:sz w:val="20"/>
            <w:szCs w:val="20"/>
            <w:u w:val="single"/>
            <w:lang w:eastAsia="pl-PL"/>
          </w:rPr>
          <w:t>https://www.gov.pl/web/mswia/lista-osob-i-podmiotow-objetych-sankcjami</w:t>
        </w:r>
      </w:hyperlink>
    </w:p>
    <w:p w14:paraId="4A938CEF" w14:textId="77777777" w:rsidR="006E2E83" w:rsidRPr="00714B04" w:rsidRDefault="006E2E83" w:rsidP="006E2E83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714B04">
        <w:rPr>
          <w:rFonts w:eastAsia="Times New Roman" w:cs="Calibri"/>
          <w:sz w:val="20"/>
          <w:szCs w:val="20"/>
          <w:lang w:eastAsia="pl-PL"/>
        </w:rPr>
        <w:t>Informację o tym, czy dany podmiot należy w ponad 50% do obywateli rosyjskich lub czy działa w imieniu i pod kierunkiem obywatela rosyjskiego, znaleźć można w Centralnym Rejestrze Beneficjentów Rzeczywistych (</w:t>
      </w:r>
      <w:hyperlink r:id="rId2" w:tgtFrame="_blank" w:tooltip="Link kieruje do serwisu zewnętrznego i otwiera się w nowym oknie" w:history="1">
        <w:r w:rsidRPr="00714B04">
          <w:rPr>
            <w:rFonts w:eastAsia="Times New Roman" w:cs="Calibri"/>
            <w:color w:val="0000FF"/>
            <w:sz w:val="20"/>
            <w:szCs w:val="20"/>
            <w:u w:val="single"/>
            <w:lang w:eastAsia="pl-PL"/>
          </w:rPr>
          <w:t>https://crbr.podatki.gov.pl/</w:t>
        </w:r>
      </w:hyperlink>
      <w:r w:rsidRPr="00714B04">
        <w:rPr>
          <w:rFonts w:eastAsia="Times New Roman" w:cs="Calibri"/>
          <w:sz w:val="20"/>
          <w:szCs w:val="20"/>
          <w:lang w:eastAsia="pl-PL"/>
        </w:rPr>
        <w:t>). Beneficjent rzeczywisty, w rozumieniu art. 2 ust. 2 p</w:t>
      </w:r>
      <w:r>
        <w:rPr>
          <w:rFonts w:eastAsia="Times New Roman" w:cs="Calibri"/>
          <w:sz w:val="20"/>
          <w:szCs w:val="20"/>
          <w:lang w:eastAsia="pl-PL"/>
        </w:rPr>
        <w:t>kt 1 ustawy z dnia 1 marca 2018</w:t>
      </w:r>
      <w:r w:rsidRPr="00714B04">
        <w:rPr>
          <w:rFonts w:eastAsia="Times New Roman" w:cs="Calibri"/>
          <w:sz w:val="20"/>
          <w:szCs w:val="20"/>
          <w:lang w:eastAsia="pl-PL"/>
        </w:rPr>
        <w:t xml:space="preserve">r. </w:t>
      </w:r>
      <w:r w:rsidRPr="00714B04">
        <w:rPr>
          <w:rFonts w:eastAsia="Times New Roman" w:cs="Calibri"/>
          <w:sz w:val="20"/>
          <w:szCs w:val="20"/>
          <w:lang w:eastAsia="pl-PL"/>
        </w:rPr>
        <w:br/>
        <w:t>o przeciwdziałaniu praniu pieniędzy oraz finansowaniu terroryzmu (Dz.U.2022.593, ze zm.) to każda osoba fizyczna:</w:t>
      </w:r>
    </w:p>
    <w:p w14:paraId="19928C36" w14:textId="77777777" w:rsidR="006E2E83" w:rsidRPr="00714B04" w:rsidRDefault="006E2E83" w:rsidP="006E2E83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714B04">
        <w:rPr>
          <w:rFonts w:eastAsia="Times New Roman" w:cs="Calibri"/>
          <w:sz w:val="20"/>
          <w:szCs w:val="20"/>
          <w:lang w:eastAsia="pl-PL"/>
        </w:rPr>
        <w:t xml:space="preserve">sprawująca bezpośrednio lub pośrednio kontrolę nad podmiotem poprzez posiadane uprawnienia, które wynikają </w:t>
      </w:r>
      <w:r w:rsidRPr="00714B04">
        <w:rPr>
          <w:rFonts w:eastAsia="Times New Roman" w:cs="Calibri"/>
          <w:sz w:val="20"/>
          <w:szCs w:val="20"/>
          <w:lang w:eastAsia="pl-PL"/>
        </w:rPr>
        <w:br/>
        <w:t>z okoliczności prawnych lub faktycznych, umożliwiające wywieranie decydującego wpływu na czynności lub działania podejmowane przez podmiot, lub;</w:t>
      </w:r>
    </w:p>
    <w:p w14:paraId="2619AFDD" w14:textId="77777777" w:rsidR="006E2E83" w:rsidRPr="00714B04" w:rsidRDefault="006E2E83" w:rsidP="006E2E83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714B04">
        <w:rPr>
          <w:rFonts w:eastAsia="Times New Roman" w:cs="Calibri"/>
          <w:sz w:val="20"/>
          <w:szCs w:val="20"/>
          <w:lang w:eastAsia="pl-PL"/>
        </w:rPr>
        <w:t>w imieniu której są nawiązywane stosunki gospodarcze lub jest przeprowadzana transakcja okazjonalna.</w:t>
      </w:r>
    </w:p>
    <w:p w14:paraId="427C6642" w14:textId="77777777" w:rsidR="006E2E83" w:rsidRPr="00AC4D74" w:rsidRDefault="006E2E83" w:rsidP="006E2E83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714B04">
        <w:rPr>
          <w:rFonts w:eastAsia="Times New Roman" w:cs="Calibri"/>
          <w:sz w:val="20"/>
          <w:szCs w:val="20"/>
          <w:lang w:eastAsia="pl-PL"/>
        </w:rPr>
        <w:t>Dodatkowo istnieje możliwość przeprowadzenia przedmiotowej weryfikacji również z użyciem np. Rejestru.io (</w:t>
      </w:r>
      <w:hyperlink r:id="rId3" w:tgtFrame="_blank" w:tooltip="Link kieruje do serwisu zewnętrznego i otwiera się w nowym oknie" w:history="1">
        <w:r w:rsidRPr="00714B04">
          <w:rPr>
            <w:rFonts w:eastAsia="Times New Roman" w:cs="Calibri"/>
            <w:color w:val="0000FF"/>
            <w:sz w:val="20"/>
            <w:szCs w:val="20"/>
            <w:u w:val="single"/>
            <w:lang w:eastAsia="pl-PL"/>
          </w:rPr>
          <w:t>https://rejestr.io/</w:t>
        </w:r>
      </w:hyperlink>
      <w:r w:rsidRPr="00714B04">
        <w:rPr>
          <w:rFonts w:eastAsia="Times New Roman" w:cs="Calibri"/>
          <w:sz w:val="20"/>
          <w:szCs w:val="20"/>
          <w:lang w:eastAsia="pl-PL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66"/>
        </w:tabs>
        <w:ind w:left="66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start w:val="1"/>
      <w:numFmt w:val="none"/>
      <w:pStyle w:val="Nagwek41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844AA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4"/>
        <w:szCs w:val="24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8"/>
        <w:szCs w:val="28"/>
      </w:rPr>
    </w:lvl>
    <w:lvl w:ilvl="2">
      <w:start w:val="8"/>
      <w:numFmt w:val="upperRoman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sz w:val="28"/>
        <w:szCs w:val="2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sz w:val="28"/>
        <w:szCs w:val="2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sz w:val="28"/>
        <w:szCs w:val="2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sz w:val="28"/>
        <w:szCs w:val="2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sz w:val="28"/>
        <w:szCs w:val="28"/>
      </w:rPr>
    </w:lvl>
  </w:abstractNum>
  <w:abstractNum w:abstractNumId="12" w15:restartNumberingAfterBreak="0">
    <w:nsid w:val="0000000D"/>
    <w:multiLevelType w:val="singleLevel"/>
    <w:tmpl w:val="4636088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3" w15:restartNumberingAfterBreak="0">
    <w:nsid w:val="0000000E"/>
    <w:multiLevelType w:val="singleLevel"/>
    <w:tmpl w:val="46A0F99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4" w15:restartNumberingAfterBreak="0">
    <w:nsid w:val="0000000F"/>
    <w:multiLevelType w:val="singleLevel"/>
    <w:tmpl w:val="0000000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multilevel"/>
    <w:tmpl w:val="82B27DC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raphos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raphos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raphos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2"/>
    <w:multiLevelType w:val="singleLevel"/>
    <w:tmpl w:val="AAD41E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7" w15:restartNumberingAfterBreak="0">
    <w:nsid w:val="0000001C"/>
    <w:multiLevelType w:val="multilevel"/>
    <w:tmpl w:val="0000001C"/>
    <w:name w:val="WW8Num29"/>
    <w:lvl w:ilvl="0">
      <w:start w:val="5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5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5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5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5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5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5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5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5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 w15:restartNumberingAfterBreak="0">
    <w:nsid w:val="00000034"/>
    <w:multiLevelType w:val="multilevel"/>
    <w:tmpl w:val="8E6C618C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sz w:val="21"/>
        <w:szCs w:val="21"/>
      </w:rPr>
    </w:lvl>
    <w:lvl w:ilvl="2">
      <w:start w:val="1"/>
      <w:numFmt w:val="decimal"/>
      <w:lvlText w:val="%3)"/>
      <w:lvlJc w:val="left"/>
      <w:pPr>
        <w:tabs>
          <w:tab w:val="num" w:pos="851"/>
        </w:tabs>
        <w:ind w:left="851" w:hanging="283"/>
      </w:p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19" w15:restartNumberingAfterBreak="0">
    <w:nsid w:val="0116503C"/>
    <w:multiLevelType w:val="hybridMultilevel"/>
    <w:tmpl w:val="432677B6"/>
    <w:name w:val="WW8Num2102"/>
    <w:lvl w:ilvl="0" w:tplc="053ABE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1"/>
        <w:szCs w:val="21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2B33DBD"/>
    <w:multiLevelType w:val="hybridMultilevel"/>
    <w:tmpl w:val="16A4D0EC"/>
    <w:lvl w:ilvl="0" w:tplc="AB1E316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7AC7715"/>
    <w:multiLevelType w:val="multilevel"/>
    <w:tmpl w:val="B6C4304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0A297E94"/>
    <w:multiLevelType w:val="hybridMultilevel"/>
    <w:tmpl w:val="989AD2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CD619CD"/>
    <w:multiLevelType w:val="hybridMultilevel"/>
    <w:tmpl w:val="0BC8755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FC4452"/>
    <w:multiLevelType w:val="hybridMultilevel"/>
    <w:tmpl w:val="3244A9F6"/>
    <w:lvl w:ilvl="0" w:tplc="C0225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EF06628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347782"/>
    <w:multiLevelType w:val="hybridMultilevel"/>
    <w:tmpl w:val="0F8843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1260DDD"/>
    <w:multiLevelType w:val="multilevel"/>
    <w:tmpl w:val="0000001D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27" w15:restartNumberingAfterBreak="0">
    <w:nsid w:val="17346AD9"/>
    <w:multiLevelType w:val="hybridMultilevel"/>
    <w:tmpl w:val="67466AE0"/>
    <w:lvl w:ilvl="0" w:tplc="603C3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C736BC"/>
    <w:multiLevelType w:val="hybridMultilevel"/>
    <w:tmpl w:val="6E56645A"/>
    <w:lvl w:ilvl="0" w:tplc="844AA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FA4694"/>
    <w:multiLevelType w:val="hybridMultilevel"/>
    <w:tmpl w:val="C3E2559C"/>
    <w:lvl w:ilvl="0" w:tplc="0FDCC98C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</w:lvl>
    <w:lvl w:ilvl="2" w:tplc="04150005">
      <w:start w:val="1"/>
      <w:numFmt w:val="decimal"/>
      <w:lvlText w:val="%3."/>
      <w:lvlJc w:val="left"/>
      <w:pPr>
        <w:tabs>
          <w:tab w:val="num" w:pos="1801"/>
        </w:tabs>
        <w:ind w:left="1801" w:hanging="360"/>
      </w:pPr>
    </w:lvl>
    <w:lvl w:ilvl="3" w:tplc="0415000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03">
      <w:start w:val="1"/>
      <w:numFmt w:val="decimal"/>
      <w:lvlText w:val="%5."/>
      <w:lvlJc w:val="left"/>
      <w:pPr>
        <w:tabs>
          <w:tab w:val="num" w:pos="3241"/>
        </w:tabs>
        <w:ind w:left="3241" w:hanging="360"/>
      </w:pPr>
    </w:lvl>
    <w:lvl w:ilvl="5" w:tplc="04150005">
      <w:start w:val="1"/>
      <w:numFmt w:val="decimal"/>
      <w:lvlText w:val="%6."/>
      <w:lvlJc w:val="left"/>
      <w:pPr>
        <w:tabs>
          <w:tab w:val="num" w:pos="3961"/>
        </w:tabs>
        <w:ind w:left="3961" w:hanging="360"/>
      </w:pPr>
    </w:lvl>
    <w:lvl w:ilvl="6" w:tplc="0415000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01"/>
        </w:tabs>
        <w:ind w:left="5401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21"/>
        </w:tabs>
        <w:ind w:left="6121" w:hanging="360"/>
      </w:pPr>
    </w:lvl>
  </w:abstractNum>
  <w:abstractNum w:abstractNumId="30" w15:restartNumberingAfterBreak="0">
    <w:nsid w:val="1D092B15"/>
    <w:multiLevelType w:val="hybridMultilevel"/>
    <w:tmpl w:val="335250D8"/>
    <w:lvl w:ilvl="0" w:tplc="433E2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992498"/>
    <w:multiLevelType w:val="hybridMultilevel"/>
    <w:tmpl w:val="34DE76C6"/>
    <w:lvl w:ilvl="0" w:tplc="EEA82FB2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b w:val="0"/>
        <w:sz w:val="21"/>
        <w:szCs w:val="21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121387B"/>
    <w:multiLevelType w:val="hybridMultilevel"/>
    <w:tmpl w:val="E306E084"/>
    <w:lvl w:ilvl="0" w:tplc="4120BEBA">
      <w:start w:val="1"/>
      <w:numFmt w:val="bullet"/>
      <w:lvlText w:val=""/>
      <w:lvlJc w:val="left"/>
      <w:pPr>
        <w:tabs>
          <w:tab w:val="num" w:pos="1571"/>
        </w:tabs>
        <w:ind w:left="1571" w:hanging="284"/>
      </w:pPr>
      <w:rPr>
        <w:rFonts w:ascii="Symbol" w:hAnsi="Symbol" w:hint="default"/>
        <w:b/>
      </w:rPr>
    </w:lvl>
    <w:lvl w:ilvl="1" w:tplc="D286DC06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8243898"/>
    <w:multiLevelType w:val="hybridMultilevel"/>
    <w:tmpl w:val="1A660592"/>
    <w:lvl w:ilvl="0" w:tplc="29FAD39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  <w:sz w:val="21"/>
        <w:szCs w:val="21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E9E2CFB"/>
    <w:multiLevelType w:val="hybridMultilevel"/>
    <w:tmpl w:val="266437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F1D36C5"/>
    <w:multiLevelType w:val="hybridMultilevel"/>
    <w:tmpl w:val="DCA68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3068A4"/>
    <w:multiLevelType w:val="multilevel"/>
    <w:tmpl w:val="4B627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45679F9"/>
    <w:multiLevelType w:val="hybridMultilevel"/>
    <w:tmpl w:val="2C46DCE6"/>
    <w:name w:val="WW8Num522"/>
    <w:lvl w:ilvl="0" w:tplc="844AADA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3458405A"/>
    <w:multiLevelType w:val="hybridMultilevel"/>
    <w:tmpl w:val="8E66402E"/>
    <w:lvl w:ilvl="0" w:tplc="8D744792">
      <w:start w:val="1"/>
      <w:numFmt w:val="bullet"/>
      <w:lvlText w:val="–"/>
      <w:lvlJc w:val="left"/>
      <w:pPr>
        <w:tabs>
          <w:tab w:val="num" w:pos="360"/>
        </w:tabs>
        <w:ind w:left="643" w:hanging="283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190620F"/>
    <w:multiLevelType w:val="hybridMultilevel"/>
    <w:tmpl w:val="79AAE6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9BAEFB4">
      <w:start w:val="6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3AA23A9"/>
    <w:multiLevelType w:val="hybridMultilevel"/>
    <w:tmpl w:val="86C6DB90"/>
    <w:name w:val="WW8Num52"/>
    <w:lvl w:ilvl="0" w:tplc="844AADA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45604340"/>
    <w:multiLevelType w:val="multilevel"/>
    <w:tmpl w:val="0000001D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42" w15:restartNumberingAfterBreak="0">
    <w:nsid w:val="486F08DE"/>
    <w:multiLevelType w:val="hybridMultilevel"/>
    <w:tmpl w:val="BAE8FE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BED1B1D"/>
    <w:multiLevelType w:val="hybridMultilevel"/>
    <w:tmpl w:val="A8A65E2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4CA52CC0"/>
    <w:multiLevelType w:val="multilevel"/>
    <w:tmpl w:val="0E00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EA142E2"/>
    <w:multiLevelType w:val="hybridMultilevel"/>
    <w:tmpl w:val="33F6AB32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6" w15:restartNumberingAfterBreak="0">
    <w:nsid w:val="5224774C"/>
    <w:multiLevelType w:val="hybridMultilevel"/>
    <w:tmpl w:val="C352C0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3505C0E"/>
    <w:multiLevelType w:val="hybridMultilevel"/>
    <w:tmpl w:val="9028F7DE"/>
    <w:lvl w:ilvl="0" w:tplc="48B00E0E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594B587B"/>
    <w:multiLevelType w:val="hybridMultilevel"/>
    <w:tmpl w:val="75500E32"/>
    <w:lvl w:ilvl="0" w:tplc="6F9C510C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5B3D6BD6"/>
    <w:multiLevelType w:val="hybridMultilevel"/>
    <w:tmpl w:val="736C5A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0EE5EB1"/>
    <w:multiLevelType w:val="hybridMultilevel"/>
    <w:tmpl w:val="E4288ABE"/>
    <w:lvl w:ilvl="0" w:tplc="844AA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413A0D"/>
    <w:multiLevelType w:val="multilevel"/>
    <w:tmpl w:val="62A2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1EA6466"/>
    <w:multiLevelType w:val="hybridMultilevel"/>
    <w:tmpl w:val="79AAE6E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6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76E90AF1"/>
    <w:multiLevelType w:val="hybridMultilevel"/>
    <w:tmpl w:val="86FABAA4"/>
    <w:lvl w:ilvl="0" w:tplc="A0CC4B0C">
      <w:start w:val="1"/>
      <w:numFmt w:val="lowerLetter"/>
      <w:lvlText w:val="%1)"/>
      <w:lvlJc w:val="left"/>
      <w:pPr>
        <w:tabs>
          <w:tab w:val="num" w:pos="994"/>
        </w:tabs>
        <w:ind w:left="994" w:hanging="284"/>
      </w:pPr>
      <w:rPr>
        <w:rFonts w:ascii="Times New Roman" w:eastAsia="Times New Roman" w:hAnsi="Times New Roman" w:cs="Times New Roman"/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8660006">
    <w:abstractNumId w:val="0"/>
  </w:num>
  <w:num w:numId="2" w16cid:durableId="678697737">
    <w:abstractNumId w:val="1"/>
  </w:num>
  <w:num w:numId="3" w16cid:durableId="889655121">
    <w:abstractNumId w:val="2"/>
  </w:num>
  <w:num w:numId="4" w16cid:durableId="2129622162">
    <w:abstractNumId w:val="4"/>
  </w:num>
  <w:num w:numId="5" w16cid:durableId="1212578044">
    <w:abstractNumId w:val="6"/>
  </w:num>
  <w:num w:numId="6" w16cid:durableId="2129675">
    <w:abstractNumId w:val="7"/>
  </w:num>
  <w:num w:numId="7" w16cid:durableId="1515413719">
    <w:abstractNumId w:val="8"/>
  </w:num>
  <w:num w:numId="8" w16cid:durableId="1203204386">
    <w:abstractNumId w:val="9"/>
  </w:num>
  <w:num w:numId="9" w16cid:durableId="1861091456">
    <w:abstractNumId w:val="3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3297510">
    <w:abstractNumId w:val="20"/>
  </w:num>
  <w:num w:numId="11" w16cid:durableId="1515726127">
    <w:abstractNumId w:val="21"/>
  </w:num>
  <w:num w:numId="12" w16cid:durableId="1176648521">
    <w:abstractNumId w:val="28"/>
  </w:num>
  <w:num w:numId="13" w16cid:durableId="744304108">
    <w:abstractNumId w:val="50"/>
  </w:num>
  <w:num w:numId="14" w16cid:durableId="507251839">
    <w:abstractNumId w:val="34"/>
  </w:num>
  <w:num w:numId="15" w16cid:durableId="1581938916">
    <w:abstractNumId w:val="49"/>
  </w:num>
  <w:num w:numId="16" w16cid:durableId="1988822085">
    <w:abstractNumId w:val="22"/>
  </w:num>
  <w:num w:numId="17" w16cid:durableId="933318353">
    <w:abstractNumId w:val="46"/>
  </w:num>
  <w:num w:numId="18" w16cid:durableId="769350508">
    <w:abstractNumId w:val="42"/>
  </w:num>
  <w:num w:numId="19" w16cid:durableId="1972512326">
    <w:abstractNumId w:val="25"/>
  </w:num>
  <w:num w:numId="20" w16cid:durableId="1974021042">
    <w:abstractNumId w:val="30"/>
  </w:num>
  <w:num w:numId="21" w16cid:durableId="1850097145">
    <w:abstractNumId w:val="45"/>
  </w:num>
  <w:num w:numId="22" w16cid:durableId="115877208">
    <w:abstractNumId w:val="47"/>
  </w:num>
  <w:num w:numId="23" w16cid:durableId="1902322821">
    <w:abstractNumId w:val="43"/>
  </w:num>
  <w:num w:numId="24" w16cid:durableId="163914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279579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01341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6784063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019356930">
    <w:abstractNumId w:val="13"/>
    <w:lvlOverride w:ilvl="0">
      <w:startOverride w:val="1"/>
    </w:lvlOverride>
  </w:num>
  <w:num w:numId="29" w16cid:durableId="2083941569">
    <w:abstractNumId w:val="12"/>
    <w:lvlOverride w:ilvl="0">
      <w:startOverride w:val="1"/>
    </w:lvlOverride>
  </w:num>
  <w:num w:numId="30" w16cid:durableId="623199041">
    <w:abstractNumId w:val="16"/>
  </w:num>
  <w:num w:numId="31" w16cid:durableId="707531623">
    <w:abstractNumId w:val="14"/>
    <w:lvlOverride w:ilvl="0">
      <w:startOverride w:val="1"/>
    </w:lvlOverride>
  </w:num>
  <w:num w:numId="32" w16cid:durableId="127443364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43527549">
    <w:abstractNumId w:val="17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34" w16cid:durableId="170702179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967808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9041888">
    <w:abstractNumId w:val="10"/>
    <w:lvlOverride w:ilvl="0">
      <w:startOverride w:val="1"/>
    </w:lvlOverride>
  </w:num>
  <w:num w:numId="37" w16cid:durableId="10269067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22976253">
    <w:abstractNumId w:val="1"/>
    <w:lvlOverride w:ilvl="0">
      <w:startOverride w:val="3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39" w16cid:durableId="181058570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339573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34070838">
    <w:abstractNumId w:val="0"/>
    <w:lvlOverride w:ilvl="0">
      <w:startOverride w:val="1"/>
    </w:lvlOverride>
  </w:num>
  <w:num w:numId="42" w16cid:durableId="198450505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332293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0007249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99411963">
    <w:abstractNumId w:val="44"/>
  </w:num>
  <w:num w:numId="46" w16cid:durableId="2053115275">
    <w:abstractNumId w:val="36"/>
  </w:num>
  <w:num w:numId="47" w16cid:durableId="610210100">
    <w:abstractNumId w:val="24"/>
  </w:num>
  <w:num w:numId="48" w16cid:durableId="1097095525">
    <w:abstractNumId w:val="27"/>
  </w:num>
  <w:num w:numId="49" w16cid:durableId="1669558452">
    <w:abstractNumId w:val="23"/>
  </w:num>
  <w:num w:numId="50" w16cid:durableId="1994212026">
    <w:abstractNumId w:val="51"/>
  </w:num>
  <w:num w:numId="51" w16cid:durableId="354581236">
    <w:abstractNumId w:val="35"/>
  </w:num>
  <w:num w:numId="52" w16cid:durableId="1081609501">
    <w:abstractNumId w:val="19"/>
  </w:num>
  <w:num w:numId="53" w16cid:durableId="2001419667">
    <w:abstractNumId w:val="5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7A"/>
    <w:rsid w:val="00016E7C"/>
    <w:rsid w:val="00016F0F"/>
    <w:rsid w:val="00034B2A"/>
    <w:rsid w:val="00042074"/>
    <w:rsid w:val="00043E95"/>
    <w:rsid w:val="00072B1E"/>
    <w:rsid w:val="00075195"/>
    <w:rsid w:val="00090166"/>
    <w:rsid w:val="000D63FA"/>
    <w:rsid w:val="000E3E84"/>
    <w:rsid w:val="00101412"/>
    <w:rsid w:val="00130166"/>
    <w:rsid w:val="001752FE"/>
    <w:rsid w:val="001859E4"/>
    <w:rsid w:val="001A5E3C"/>
    <w:rsid w:val="001D68C0"/>
    <w:rsid w:val="001F6F7B"/>
    <w:rsid w:val="0020268B"/>
    <w:rsid w:val="002125F0"/>
    <w:rsid w:val="00231B2D"/>
    <w:rsid w:val="00241E67"/>
    <w:rsid w:val="002444CE"/>
    <w:rsid w:val="002C3193"/>
    <w:rsid w:val="002E35B5"/>
    <w:rsid w:val="002E7B88"/>
    <w:rsid w:val="00320301"/>
    <w:rsid w:val="00337509"/>
    <w:rsid w:val="00390015"/>
    <w:rsid w:val="003A5D7F"/>
    <w:rsid w:val="003B0A04"/>
    <w:rsid w:val="003C3C26"/>
    <w:rsid w:val="003D5D17"/>
    <w:rsid w:val="003D7878"/>
    <w:rsid w:val="003D7CD8"/>
    <w:rsid w:val="003F34A2"/>
    <w:rsid w:val="00401823"/>
    <w:rsid w:val="00425807"/>
    <w:rsid w:val="00427ADB"/>
    <w:rsid w:val="00441590"/>
    <w:rsid w:val="00465C84"/>
    <w:rsid w:val="00480D6B"/>
    <w:rsid w:val="00490202"/>
    <w:rsid w:val="004A6960"/>
    <w:rsid w:val="004B1BC3"/>
    <w:rsid w:val="004C5D34"/>
    <w:rsid w:val="004D334C"/>
    <w:rsid w:val="004F06BE"/>
    <w:rsid w:val="005216BD"/>
    <w:rsid w:val="005467CC"/>
    <w:rsid w:val="005478B0"/>
    <w:rsid w:val="00561D78"/>
    <w:rsid w:val="00564171"/>
    <w:rsid w:val="0059156E"/>
    <w:rsid w:val="00594D94"/>
    <w:rsid w:val="005A614B"/>
    <w:rsid w:val="005A74C8"/>
    <w:rsid w:val="005A7694"/>
    <w:rsid w:val="00650079"/>
    <w:rsid w:val="006E2E83"/>
    <w:rsid w:val="00714BE9"/>
    <w:rsid w:val="007327A5"/>
    <w:rsid w:val="0077097F"/>
    <w:rsid w:val="007812B1"/>
    <w:rsid w:val="007E005E"/>
    <w:rsid w:val="007F1530"/>
    <w:rsid w:val="007F4CD8"/>
    <w:rsid w:val="0080411A"/>
    <w:rsid w:val="00827308"/>
    <w:rsid w:val="00830CE3"/>
    <w:rsid w:val="008A1B42"/>
    <w:rsid w:val="008A61DA"/>
    <w:rsid w:val="008D477A"/>
    <w:rsid w:val="008D64BA"/>
    <w:rsid w:val="008E19DC"/>
    <w:rsid w:val="008F3DCA"/>
    <w:rsid w:val="009426DD"/>
    <w:rsid w:val="00974380"/>
    <w:rsid w:val="009860A3"/>
    <w:rsid w:val="00996042"/>
    <w:rsid w:val="009B7D5B"/>
    <w:rsid w:val="009C3E08"/>
    <w:rsid w:val="009C778D"/>
    <w:rsid w:val="009E4870"/>
    <w:rsid w:val="009F0A7E"/>
    <w:rsid w:val="009F1893"/>
    <w:rsid w:val="009F6237"/>
    <w:rsid w:val="00A24273"/>
    <w:rsid w:val="00A302F7"/>
    <w:rsid w:val="00A70445"/>
    <w:rsid w:val="00A777FA"/>
    <w:rsid w:val="00AA61AF"/>
    <w:rsid w:val="00AC1170"/>
    <w:rsid w:val="00B435D7"/>
    <w:rsid w:val="00B634A8"/>
    <w:rsid w:val="00B65037"/>
    <w:rsid w:val="00BB5745"/>
    <w:rsid w:val="00BB6975"/>
    <w:rsid w:val="00BF1DEC"/>
    <w:rsid w:val="00BF76A8"/>
    <w:rsid w:val="00C52D37"/>
    <w:rsid w:val="00C87317"/>
    <w:rsid w:val="00C972CF"/>
    <w:rsid w:val="00CA0381"/>
    <w:rsid w:val="00CB3CE1"/>
    <w:rsid w:val="00CC5379"/>
    <w:rsid w:val="00CE156A"/>
    <w:rsid w:val="00CF2C15"/>
    <w:rsid w:val="00CF6B51"/>
    <w:rsid w:val="00D06306"/>
    <w:rsid w:val="00D26CC8"/>
    <w:rsid w:val="00D35B1C"/>
    <w:rsid w:val="00DA1E73"/>
    <w:rsid w:val="00DB62A1"/>
    <w:rsid w:val="00DE4E49"/>
    <w:rsid w:val="00DF28FA"/>
    <w:rsid w:val="00E32183"/>
    <w:rsid w:val="00E619E1"/>
    <w:rsid w:val="00EC24FB"/>
    <w:rsid w:val="00EC3882"/>
    <w:rsid w:val="00ED5224"/>
    <w:rsid w:val="00F27EF1"/>
    <w:rsid w:val="00F32D26"/>
    <w:rsid w:val="00F357E5"/>
    <w:rsid w:val="00F40314"/>
    <w:rsid w:val="00F41213"/>
    <w:rsid w:val="00F60627"/>
    <w:rsid w:val="00F66A3E"/>
    <w:rsid w:val="00F9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6753F"/>
  <w15:docId w15:val="{59410367-EC74-4B0F-8ACC-7C4C8110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2FE"/>
  </w:style>
  <w:style w:type="paragraph" w:styleId="Nagwek1">
    <w:name w:val="heading 1"/>
    <w:basedOn w:val="Normalny"/>
    <w:next w:val="Normalny"/>
    <w:link w:val="Nagwek1Znak"/>
    <w:qFormat/>
    <w:rsid w:val="002E35B5"/>
    <w:pPr>
      <w:keepNext/>
      <w:numPr>
        <w:numId w:val="1"/>
      </w:numPr>
      <w:suppressAutoHyphens/>
      <w:spacing w:after="0" w:line="240" w:lineRule="auto"/>
      <w:ind w:left="0"/>
      <w:jc w:val="both"/>
      <w:outlineLvl w:val="0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2E35B5"/>
    <w:pPr>
      <w:keepNext/>
      <w:numPr>
        <w:ilvl w:val="1"/>
        <w:numId w:val="1"/>
      </w:numPr>
      <w:suppressAutoHyphens/>
      <w:spacing w:after="0" w:line="240" w:lineRule="auto"/>
      <w:ind w:left="0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35B5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2E35B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2E35B5"/>
  </w:style>
  <w:style w:type="character" w:customStyle="1" w:styleId="WW8Num3z0">
    <w:name w:val="WW8Num3z0"/>
    <w:rsid w:val="002E35B5"/>
    <w:rPr>
      <w:b/>
    </w:rPr>
  </w:style>
  <w:style w:type="character" w:customStyle="1" w:styleId="WW8Num4z0">
    <w:name w:val="WW8Num4z0"/>
    <w:rsid w:val="002E35B5"/>
    <w:rPr>
      <w:rFonts w:ascii="Wingdings" w:hAnsi="Wingdings" w:cs="Wingdings"/>
    </w:rPr>
  </w:style>
  <w:style w:type="character" w:customStyle="1" w:styleId="WW8Num5z0">
    <w:name w:val="WW8Num5z0"/>
    <w:rsid w:val="002E35B5"/>
    <w:rPr>
      <w:b/>
      <w:bCs/>
      <w:sz w:val="24"/>
      <w:szCs w:val="24"/>
    </w:rPr>
  </w:style>
  <w:style w:type="character" w:customStyle="1" w:styleId="WW8Num6z0">
    <w:name w:val="WW8Num6z0"/>
    <w:rsid w:val="002E35B5"/>
    <w:rPr>
      <w:b/>
    </w:rPr>
  </w:style>
  <w:style w:type="character" w:customStyle="1" w:styleId="WW8Num6z1">
    <w:name w:val="WW8Num6z1"/>
    <w:rsid w:val="002E35B5"/>
    <w:rPr>
      <w:b/>
      <w:sz w:val="28"/>
      <w:szCs w:val="28"/>
    </w:rPr>
  </w:style>
  <w:style w:type="character" w:customStyle="1" w:styleId="WW8Num6z3">
    <w:name w:val="WW8Num6z3"/>
    <w:rsid w:val="002E35B5"/>
    <w:rPr>
      <w:rFonts w:ascii="Symbol" w:hAnsi="Symbol"/>
    </w:rPr>
  </w:style>
  <w:style w:type="character" w:customStyle="1" w:styleId="WW8Num6z4">
    <w:name w:val="WW8Num6z4"/>
    <w:rsid w:val="002E35B5"/>
    <w:rPr>
      <w:rFonts w:ascii="Courier New" w:hAnsi="Courier New" w:cs="Courier New"/>
    </w:rPr>
  </w:style>
  <w:style w:type="character" w:customStyle="1" w:styleId="WW8Num6z5">
    <w:name w:val="WW8Num6z5"/>
    <w:rsid w:val="002E35B5"/>
    <w:rPr>
      <w:rFonts w:ascii="Wingdings" w:hAnsi="Wingdings"/>
    </w:rPr>
  </w:style>
  <w:style w:type="character" w:customStyle="1" w:styleId="WW8Num7z0">
    <w:name w:val="WW8Num7z0"/>
    <w:rsid w:val="002E35B5"/>
    <w:rPr>
      <w:b/>
    </w:rPr>
  </w:style>
  <w:style w:type="character" w:customStyle="1" w:styleId="WW8Num9z0">
    <w:name w:val="WW8Num9z0"/>
    <w:rsid w:val="002E35B5"/>
    <w:rPr>
      <w:b/>
    </w:rPr>
  </w:style>
  <w:style w:type="character" w:customStyle="1" w:styleId="WW8Num10z0">
    <w:name w:val="WW8Num10z0"/>
    <w:rsid w:val="002E35B5"/>
    <w:rPr>
      <w:b/>
    </w:rPr>
  </w:style>
  <w:style w:type="character" w:customStyle="1" w:styleId="WW8Num12z0">
    <w:name w:val="WW8Num12z0"/>
    <w:rsid w:val="002E35B5"/>
    <w:rPr>
      <w:rFonts w:ascii="Wingdings" w:hAnsi="Wingdings"/>
      <w:b/>
      <w:sz w:val="28"/>
      <w:szCs w:val="28"/>
    </w:rPr>
  </w:style>
  <w:style w:type="character" w:customStyle="1" w:styleId="Absatz-Standardschriftart">
    <w:name w:val="Absatz-Standardschriftart"/>
    <w:rsid w:val="002E35B5"/>
  </w:style>
  <w:style w:type="character" w:customStyle="1" w:styleId="WW-Absatz-Standardschriftart">
    <w:name w:val="WW-Absatz-Standardschriftart"/>
    <w:rsid w:val="002E35B5"/>
  </w:style>
  <w:style w:type="character" w:customStyle="1" w:styleId="WW-Absatz-Standardschriftart1">
    <w:name w:val="WW-Absatz-Standardschriftart1"/>
    <w:rsid w:val="002E35B5"/>
  </w:style>
  <w:style w:type="character" w:customStyle="1" w:styleId="WW-Absatz-Standardschriftart11">
    <w:name w:val="WW-Absatz-Standardschriftart11"/>
    <w:rsid w:val="002E35B5"/>
  </w:style>
  <w:style w:type="character" w:customStyle="1" w:styleId="WW-Absatz-Standardschriftart111">
    <w:name w:val="WW-Absatz-Standardschriftart111"/>
    <w:rsid w:val="002E35B5"/>
  </w:style>
  <w:style w:type="character" w:customStyle="1" w:styleId="WW-Absatz-Standardschriftart1111">
    <w:name w:val="WW-Absatz-Standardschriftart1111"/>
    <w:rsid w:val="002E35B5"/>
  </w:style>
  <w:style w:type="character" w:customStyle="1" w:styleId="WW-Absatz-Standardschriftart11111">
    <w:name w:val="WW-Absatz-Standardschriftart11111"/>
    <w:rsid w:val="002E35B5"/>
  </w:style>
  <w:style w:type="character" w:customStyle="1" w:styleId="WW-Absatz-Standardschriftart111111">
    <w:name w:val="WW-Absatz-Standardschriftart111111"/>
    <w:rsid w:val="002E35B5"/>
  </w:style>
  <w:style w:type="character" w:customStyle="1" w:styleId="WW-Absatz-Standardschriftart1111111">
    <w:name w:val="WW-Absatz-Standardschriftart1111111"/>
    <w:rsid w:val="002E35B5"/>
  </w:style>
  <w:style w:type="character" w:customStyle="1" w:styleId="WW-Absatz-Standardschriftart11111111">
    <w:name w:val="WW-Absatz-Standardschriftart11111111"/>
    <w:rsid w:val="002E35B5"/>
  </w:style>
  <w:style w:type="character" w:customStyle="1" w:styleId="WW8Num2z0">
    <w:name w:val="WW8Num2z0"/>
    <w:rsid w:val="002E35B5"/>
    <w:rPr>
      <w:b/>
      <w:i w:val="0"/>
      <w:sz w:val="24"/>
      <w:szCs w:val="24"/>
    </w:rPr>
  </w:style>
  <w:style w:type="character" w:customStyle="1" w:styleId="WW8Num5z1">
    <w:name w:val="WW8Num5z1"/>
    <w:rsid w:val="002E35B5"/>
    <w:rPr>
      <w:b/>
      <w:sz w:val="28"/>
      <w:szCs w:val="28"/>
    </w:rPr>
  </w:style>
  <w:style w:type="character" w:customStyle="1" w:styleId="WW8Num5z3">
    <w:name w:val="WW8Num5z3"/>
    <w:rsid w:val="002E35B5"/>
    <w:rPr>
      <w:rFonts w:ascii="Symbol" w:hAnsi="Symbol"/>
    </w:rPr>
  </w:style>
  <w:style w:type="character" w:customStyle="1" w:styleId="WW8Num5z4">
    <w:name w:val="WW8Num5z4"/>
    <w:rsid w:val="002E35B5"/>
    <w:rPr>
      <w:rFonts w:ascii="Courier New" w:hAnsi="Courier New" w:cs="Courier New"/>
    </w:rPr>
  </w:style>
  <w:style w:type="character" w:customStyle="1" w:styleId="WW8Num5z5">
    <w:name w:val="WW8Num5z5"/>
    <w:rsid w:val="002E35B5"/>
    <w:rPr>
      <w:rFonts w:ascii="Wingdings" w:hAnsi="Wingdings"/>
    </w:rPr>
  </w:style>
  <w:style w:type="character" w:customStyle="1" w:styleId="WW8Num8z0">
    <w:name w:val="WW8Num8z0"/>
    <w:rsid w:val="002E35B5"/>
    <w:rPr>
      <w:b/>
    </w:rPr>
  </w:style>
  <w:style w:type="character" w:customStyle="1" w:styleId="WW8Num11z0">
    <w:name w:val="WW8Num11z0"/>
    <w:rsid w:val="002E35B5"/>
    <w:rPr>
      <w:b/>
      <w:bCs/>
      <w:sz w:val="24"/>
      <w:szCs w:val="24"/>
    </w:rPr>
  </w:style>
  <w:style w:type="character" w:customStyle="1" w:styleId="WW-Absatz-Standardschriftart111111111">
    <w:name w:val="WW-Absatz-Standardschriftart111111111"/>
    <w:rsid w:val="002E35B5"/>
  </w:style>
  <w:style w:type="character" w:customStyle="1" w:styleId="WW-Absatz-Standardschriftart1111111111">
    <w:name w:val="WW-Absatz-Standardschriftart1111111111"/>
    <w:rsid w:val="002E35B5"/>
  </w:style>
  <w:style w:type="character" w:customStyle="1" w:styleId="WW-Absatz-Standardschriftart11111111111">
    <w:name w:val="WW-Absatz-Standardschriftart11111111111"/>
    <w:rsid w:val="002E35B5"/>
  </w:style>
  <w:style w:type="character" w:customStyle="1" w:styleId="WW-Absatz-Standardschriftart111111111111">
    <w:name w:val="WW-Absatz-Standardschriftart111111111111"/>
    <w:rsid w:val="002E35B5"/>
  </w:style>
  <w:style w:type="character" w:customStyle="1" w:styleId="WW-Absatz-Standardschriftart1111111111111">
    <w:name w:val="WW-Absatz-Standardschriftart1111111111111"/>
    <w:rsid w:val="002E35B5"/>
  </w:style>
  <w:style w:type="character" w:customStyle="1" w:styleId="WW-Absatz-Standardschriftart11111111111111">
    <w:name w:val="WW-Absatz-Standardschriftart11111111111111"/>
    <w:rsid w:val="002E35B5"/>
  </w:style>
  <w:style w:type="character" w:customStyle="1" w:styleId="WW-Absatz-Standardschriftart111111111111111">
    <w:name w:val="WW-Absatz-Standardschriftart111111111111111"/>
    <w:rsid w:val="002E35B5"/>
  </w:style>
  <w:style w:type="character" w:customStyle="1" w:styleId="WW8Num1z0">
    <w:name w:val="WW8Num1z0"/>
    <w:rsid w:val="002E35B5"/>
    <w:rPr>
      <w:rFonts w:ascii="Wingdings" w:hAnsi="Wingdings"/>
    </w:rPr>
  </w:style>
  <w:style w:type="character" w:customStyle="1" w:styleId="WW8Num1z1">
    <w:name w:val="WW8Num1z1"/>
    <w:rsid w:val="002E35B5"/>
    <w:rPr>
      <w:rFonts w:ascii="Courier New" w:hAnsi="Courier New" w:cs="Courier New"/>
    </w:rPr>
  </w:style>
  <w:style w:type="character" w:customStyle="1" w:styleId="WW8Num1z3">
    <w:name w:val="WW8Num1z3"/>
    <w:rsid w:val="002E35B5"/>
    <w:rPr>
      <w:rFonts w:ascii="Symbol" w:hAnsi="Symbol"/>
    </w:rPr>
  </w:style>
  <w:style w:type="character" w:customStyle="1" w:styleId="WW8Num4z1">
    <w:name w:val="WW8Num4z1"/>
    <w:rsid w:val="002E35B5"/>
    <w:rPr>
      <w:rFonts w:ascii="Courier New" w:hAnsi="Courier New" w:cs="Courier New"/>
    </w:rPr>
  </w:style>
  <w:style w:type="character" w:customStyle="1" w:styleId="WW8Num4z3">
    <w:name w:val="WW8Num4z3"/>
    <w:rsid w:val="002E35B5"/>
    <w:rPr>
      <w:rFonts w:ascii="Symbol" w:hAnsi="Symbol" w:cs="Symbol"/>
    </w:rPr>
  </w:style>
  <w:style w:type="character" w:customStyle="1" w:styleId="WW8Num12z1">
    <w:name w:val="WW8Num12z1"/>
    <w:rsid w:val="002E35B5"/>
    <w:rPr>
      <w:b/>
      <w:sz w:val="28"/>
      <w:szCs w:val="28"/>
    </w:rPr>
  </w:style>
  <w:style w:type="character" w:customStyle="1" w:styleId="WW8Num12z3">
    <w:name w:val="WW8Num12z3"/>
    <w:rsid w:val="002E35B5"/>
    <w:rPr>
      <w:rFonts w:ascii="Symbol" w:hAnsi="Symbol"/>
    </w:rPr>
  </w:style>
  <w:style w:type="character" w:customStyle="1" w:styleId="WW8Num12z4">
    <w:name w:val="WW8Num12z4"/>
    <w:rsid w:val="002E35B5"/>
    <w:rPr>
      <w:rFonts w:ascii="Courier New" w:hAnsi="Courier New" w:cs="Courier New"/>
    </w:rPr>
  </w:style>
  <w:style w:type="character" w:customStyle="1" w:styleId="WW8Num12z5">
    <w:name w:val="WW8Num12z5"/>
    <w:rsid w:val="002E35B5"/>
    <w:rPr>
      <w:rFonts w:ascii="Wingdings" w:hAnsi="Wingdings"/>
    </w:rPr>
  </w:style>
  <w:style w:type="character" w:customStyle="1" w:styleId="WW8Num13z0">
    <w:name w:val="WW8Num13z0"/>
    <w:rsid w:val="002E35B5"/>
    <w:rPr>
      <w:b/>
    </w:rPr>
  </w:style>
  <w:style w:type="character" w:customStyle="1" w:styleId="WW8Num14z0">
    <w:name w:val="WW8Num14z0"/>
    <w:rsid w:val="002E35B5"/>
    <w:rPr>
      <w:b/>
      <w:position w:val="0"/>
      <w:sz w:val="24"/>
      <w:vertAlign w:val="baseline"/>
    </w:rPr>
  </w:style>
  <w:style w:type="character" w:customStyle="1" w:styleId="WW8Num15z0">
    <w:name w:val="WW8Num15z0"/>
    <w:rsid w:val="002E35B5"/>
    <w:rPr>
      <w:rFonts w:ascii="Wingdings" w:hAnsi="Wingdings"/>
    </w:rPr>
  </w:style>
  <w:style w:type="character" w:customStyle="1" w:styleId="WW8Num15z1">
    <w:name w:val="WW8Num15z1"/>
    <w:rsid w:val="002E35B5"/>
    <w:rPr>
      <w:rFonts w:ascii="Courier New" w:hAnsi="Courier New" w:cs="Courier New"/>
    </w:rPr>
  </w:style>
  <w:style w:type="character" w:customStyle="1" w:styleId="WW8Num15z3">
    <w:name w:val="WW8Num15z3"/>
    <w:rsid w:val="002E35B5"/>
    <w:rPr>
      <w:rFonts w:ascii="Symbol" w:hAnsi="Symbol"/>
    </w:rPr>
  </w:style>
  <w:style w:type="character" w:customStyle="1" w:styleId="WW8Num16z0">
    <w:name w:val="WW8Num16z0"/>
    <w:rsid w:val="002E35B5"/>
    <w:rPr>
      <w:rFonts w:ascii="Wingdings" w:hAnsi="Wingdings"/>
    </w:rPr>
  </w:style>
  <w:style w:type="character" w:customStyle="1" w:styleId="WW8Num16z1">
    <w:name w:val="WW8Num16z1"/>
    <w:rsid w:val="002E35B5"/>
    <w:rPr>
      <w:rFonts w:ascii="Courier New" w:hAnsi="Courier New" w:cs="Courier New"/>
    </w:rPr>
  </w:style>
  <w:style w:type="character" w:customStyle="1" w:styleId="WW8Num16z3">
    <w:name w:val="WW8Num16z3"/>
    <w:rsid w:val="002E35B5"/>
    <w:rPr>
      <w:rFonts w:ascii="Symbol" w:hAnsi="Symbol"/>
    </w:rPr>
  </w:style>
  <w:style w:type="character" w:customStyle="1" w:styleId="WW8Num18z0">
    <w:name w:val="WW8Num18z0"/>
    <w:rsid w:val="002E35B5"/>
    <w:rPr>
      <w:rFonts w:ascii="Wingdings" w:hAnsi="Wingdings"/>
    </w:rPr>
  </w:style>
  <w:style w:type="character" w:customStyle="1" w:styleId="WW8Num18z1">
    <w:name w:val="WW8Num18z1"/>
    <w:rsid w:val="002E35B5"/>
    <w:rPr>
      <w:rFonts w:ascii="Courier New" w:hAnsi="Courier New" w:cs="Courier New"/>
    </w:rPr>
  </w:style>
  <w:style w:type="character" w:customStyle="1" w:styleId="WW8Num18z3">
    <w:name w:val="WW8Num18z3"/>
    <w:rsid w:val="002E35B5"/>
    <w:rPr>
      <w:rFonts w:ascii="Symbol" w:hAnsi="Symbol"/>
    </w:rPr>
  </w:style>
  <w:style w:type="character" w:customStyle="1" w:styleId="WW8Num19z0">
    <w:name w:val="WW8Num19z0"/>
    <w:rsid w:val="002E35B5"/>
    <w:rPr>
      <w:b/>
    </w:rPr>
  </w:style>
  <w:style w:type="character" w:customStyle="1" w:styleId="WW8Num20z0">
    <w:name w:val="WW8Num20z0"/>
    <w:rsid w:val="002E35B5"/>
    <w:rPr>
      <w:b/>
    </w:rPr>
  </w:style>
  <w:style w:type="character" w:customStyle="1" w:styleId="WW8Num21z0">
    <w:name w:val="WW8Num21z0"/>
    <w:rsid w:val="002E35B5"/>
    <w:rPr>
      <w:b/>
    </w:rPr>
  </w:style>
  <w:style w:type="character" w:customStyle="1" w:styleId="WW8Num23z0">
    <w:name w:val="WW8Num23z0"/>
    <w:rsid w:val="002E35B5"/>
    <w:rPr>
      <w:rFonts w:ascii="Wingdings" w:hAnsi="Wingdings"/>
      <w:sz w:val="24"/>
    </w:rPr>
  </w:style>
  <w:style w:type="character" w:customStyle="1" w:styleId="WW8Num24z0">
    <w:name w:val="WW8Num24z0"/>
    <w:rsid w:val="002E35B5"/>
    <w:rPr>
      <w:b w:val="0"/>
      <w:i w:val="0"/>
      <w:sz w:val="20"/>
    </w:rPr>
  </w:style>
  <w:style w:type="character" w:customStyle="1" w:styleId="WW8Num25z0">
    <w:name w:val="WW8Num25z0"/>
    <w:rsid w:val="002E35B5"/>
    <w:rPr>
      <w:b/>
    </w:rPr>
  </w:style>
  <w:style w:type="character" w:customStyle="1" w:styleId="WW8Num27z0">
    <w:name w:val="WW8Num27z0"/>
    <w:rsid w:val="002E35B5"/>
    <w:rPr>
      <w:b/>
    </w:rPr>
  </w:style>
  <w:style w:type="character" w:customStyle="1" w:styleId="WW8Num29z0">
    <w:name w:val="WW8Num29z0"/>
    <w:rsid w:val="002E35B5"/>
    <w:rPr>
      <w:b/>
    </w:rPr>
  </w:style>
  <w:style w:type="character" w:customStyle="1" w:styleId="WW8Num30z0">
    <w:name w:val="WW8Num30z0"/>
    <w:rsid w:val="002E35B5"/>
    <w:rPr>
      <w:b/>
      <w:bCs/>
      <w:sz w:val="24"/>
      <w:szCs w:val="24"/>
    </w:rPr>
  </w:style>
  <w:style w:type="character" w:customStyle="1" w:styleId="Domylnaczcionkaakapitu1">
    <w:name w:val="Domyślna czcionka akapitu1"/>
    <w:rsid w:val="002E35B5"/>
  </w:style>
  <w:style w:type="character" w:customStyle="1" w:styleId="Znakiprzypiswdolnych">
    <w:name w:val="Znaki przypisów dolnych"/>
    <w:rsid w:val="002E35B5"/>
    <w:rPr>
      <w:vertAlign w:val="superscript"/>
    </w:rPr>
  </w:style>
  <w:style w:type="character" w:customStyle="1" w:styleId="Znak">
    <w:name w:val="Znak"/>
    <w:rsid w:val="002E35B5"/>
    <w:rPr>
      <w:sz w:val="24"/>
      <w:szCs w:val="24"/>
      <w:lang w:val="pl-PL" w:eastAsia="ar-SA" w:bidi="ar-SA"/>
    </w:rPr>
  </w:style>
  <w:style w:type="character" w:styleId="Odwoanieprzypisudolnego">
    <w:name w:val="footnote reference"/>
    <w:uiPriority w:val="99"/>
    <w:semiHidden/>
    <w:rsid w:val="002E35B5"/>
    <w:rPr>
      <w:vertAlign w:val="superscript"/>
    </w:rPr>
  </w:style>
  <w:style w:type="character" w:customStyle="1" w:styleId="Znakinumeracji">
    <w:name w:val="Znaki numeracji"/>
    <w:rsid w:val="002E35B5"/>
  </w:style>
  <w:style w:type="character" w:customStyle="1" w:styleId="Znakiprzypiswkocowych">
    <w:name w:val="Znaki przypisów końcowych"/>
    <w:rsid w:val="002E35B5"/>
    <w:rPr>
      <w:vertAlign w:val="superscript"/>
    </w:rPr>
  </w:style>
  <w:style w:type="character" w:customStyle="1" w:styleId="WW-Znakiprzypiswkocowych">
    <w:name w:val="WW-Znaki przypisów końcowych"/>
    <w:rsid w:val="002E35B5"/>
  </w:style>
  <w:style w:type="character" w:styleId="Odwoanieprzypisukocowego">
    <w:name w:val="endnote reference"/>
    <w:semiHidden/>
    <w:rsid w:val="002E35B5"/>
    <w:rPr>
      <w:vertAlign w:val="superscript"/>
    </w:rPr>
  </w:style>
  <w:style w:type="character" w:customStyle="1" w:styleId="Symbolewypunktowania">
    <w:name w:val="Symbole wypunktowania"/>
    <w:rsid w:val="002E35B5"/>
    <w:rPr>
      <w:rFonts w:ascii="StarSymbol" w:eastAsia="StarSymbol" w:hAnsi="StarSymbol" w:cs="StarSymbol"/>
      <w:sz w:val="18"/>
      <w:szCs w:val="18"/>
    </w:rPr>
  </w:style>
  <w:style w:type="character" w:customStyle="1" w:styleId="Domylnaczcionkaakapitu2">
    <w:name w:val="Domyślna czcionka akapitu2"/>
    <w:rsid w:val="002E35B5"/>
  </w:style>
  <w:style w:type="character" w:customStyle="1" w:styleId="Odwoanieprzypisudolnego1">
    <w:name w:val="Odwołanie przypisu dolnego1"/>
    <w:rsid w:val="002E35B5"/>
    <w:rPr>
      <w:position w:val="1"/>
      <w:sz w:val="14"/>
    </w:rPr>
  </w:style>
  <w:style w:type="paragraph" w:customStyle="1" w:styleId="Nagwek10">
    <w:name w:val="Nagłówek1"/>
    <w:basedOn w:val="Normalny"/>
    <w:next w:val="Tekstpodstawowy"/>
    <w:rsid w:val="002E35B5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semiHidden/>
    <w:rsid w:val="002E35B5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E35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semiHidden/>
    <w:rsid w:val="002E35B5"/>
    <w:rPr>
      <w:rFonts w:cs="Tahoma"/>
    </w:rPr>
  </w:style>
  <w:style w:type="paragraph" w:customStyle="1" w:styleId="Podpis1">
    <w:name w:val="Podpis1"/>
    <w:basedOn w:val="Normalny"/>
    <w:rsid w:val="002E35B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2E35B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2E35B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2E35B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2E35B5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semiHidden/>
    <w:rsid w:val="002E35B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2E35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2E35B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2E35B5"/>
    <w:pPr>
      <w:jc w:val="center"/>
    </w:pPr>
    <w:rPr>
      <w:b/>
      <w:bCs/>
    </w:rPr>
  </w:style>
  <w:style w:type="paragraph" w:styleId="Tekstprzypisudolnego">
    <w:name w:val="footnote text"/>
    <w:basedOn w:val="Normalny"/>
    <w:link w:val="TekstprzypisudolnegoZnak"/>
    <w:semiHidden/>
    <w:rsid w:val="002E35B5"/>
    <w:pPr>
      <w:suppressLineNumbers/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E35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11">
    <w:name w:val="Nagłówek 11"/>
    <w:basedOn w:val="Normalny"/>
    <w:next w:val="Normalny"/>
    <w:rsid w:val="002E35B5"/>
    <w:pPr>
      <w:keepNext/>
      <w:numPr>
        <w:numId w:val="2"/>
      </w:numPr>
      <w:suppressAutoHyphens/>
      <w:spacing w:after="0" w:line="240" w:lineRule="auto"/>
      <w:ind w:left="4956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Nagwek41">
    <w:name w:val="Nagłówek 41"/>
    <w:basedOn w:val="Normalny"/>
    <w:next w:val="Normalny"/>
    <w:rsid w:val="002E35B5"/>
    <w:pPr>
      <w:keepNext/>
      <w:numPr>
        <w:ilvl w:val="3"/>
        <w:numId w:val="1"/>
      </w:numPr>
      <w:suppressAutoHyphens/>
      <w:spacing w:after="0" w:line="240" w:lineRule="auto"/>
      <w:ind w:left="0"/>
      <w:outlineLvl w:val="3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customStyle="1" w:styleId="Tekstprzypisudolnego1">
    <w:name w:val="Tekst przypisu dolnego1"/>
    <w:basedOn w:val="Normalny"/>
    <w:rsid w:val="002E35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indeksu1">
    <w:name w:val="Nagłówek indeksu1"/>
    <w:basedOn w:val="Normalny"/>
    <w:next w:val="Indeks11"/>
    <w:rsid w:val="002E35B5"/>
    <w:pPr>
      <w:suppressAutoHyphens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Indeks11">
    <w:name w:val="Indeks 11"/>
    <w:basedOn w:val="Normalny"/>
    <w:next w:val="Normalny"/>
    <w:rsid w:val="002E35B5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dreszwrotnynakopercie1">
    <w:name w:val="Adres zwrotny na kopercie1"/>
    <w:basedOn w:val="Normalny"/>
    <w:rsid w:val="002E35B5"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E35B5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E35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5B5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5B5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E35B5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E35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icowy">
    <w:name w:val="Kicowy"/>
    <w:basedOn w:val="Normalny"/>
    <w:rsid w:val="002E35B5"/>
    <w:pPr>
      <w:suppressAutoHyphens/>
      <w:spacing w:after="120" w:line="480" w:lineRule="atLeast"/>
      <w:jc w:val="both"/>
    </w:pPr>
    <w:rPr>
      <w:rFonts w:ascii="Times New Roman" w:eastAsia="Times New Roman" w:hAnsi="Times New Roman" w:cs="Times New Roman"/>
      <w:spacing w:val="10"/>
      <w:sz w:val="26"/>
      <w:szCs w:val="20"/>
      <w:lang w:val="en-GB" w:eastAsia="ar-SA"/>
    </w:rPr>
  </w:style>
  <w:style w:type="paragraph" w:customStyle="1" w:styleId="Standard">
    <w:name w:val="Standard"/>
    <w:rsid w:val="002E35B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2E35B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2E35B5"/>
    <w:pPr>
      <w:suppressAutoHyphens/>
      <w:spacing w:after="0" w:line="240" w:lineRule="auto"/>
      <w:jc w:val="center"/>
    </w:pPr>
    <w:rPr>
      <w:rFonts w:ascii="Graphos" w:eastAsia="Times New Roman" w:hAnsi="Graphos" w:cs="Times New Roman"/>
      <w:b/>
      <w:sz w:val="28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2E35B5"/>
    <w:rPr>
      <w:rFonts w:ascii="Graphos" w:eastAsia="Times New Roman" w:hAnsi="Graphos" w:cs="Times New Roman"/>
      <w:b/>
      <w:sz w:val="28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35B5"/>
    <w:pPr>
      <w:suppressAutoHyphens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2E35B5"/>
    <w:rPr>
      <w:rFonts w:ascii="Cambria" w:eastAsia="Times New Roman" w:hAnsi="Cambria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35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35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owy1">
    <w:name w:val="Standardowy1"/>
    <w:rsid w:val="002E35B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35B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E35B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99604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E4E4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E4E49"/>
  </w:style>
  <w:style w:type="paragraph" w:customStyle="1" w:styleId="WW-Tekstpodstawowy2">
    <w:name w:val="WW-Tekst podstawowy 2"/>
    <w:basedOn w:val="Normalny"/>
    <w:rsid w:val="00DE4E49"/>
    <w:pPr>
      <w:suppressAutoHyphens/>
      <w:spacing w:after="80" w:line="240" w:lineRule="auto"/>
      <w:jc w:val="both"/>
    </w:pPr>
    <w:rPr>
      <w:rFonts w:ascii="Times New Roman" w:eastAsia="Times New Roman" w:hAnsi="Times New Roman" w:cs="Times New Roman"/>
      <w:sz w:val="2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ejestr.io/" TargetMode="External"/><Relationship Id="rId2" Type="http://schemas.openxmlformats.org/officeDocument/2006/relationships/hyperlink" Target="https://crbr.podatki.gov.pl/" TargetMode="External"/><Relationship Id="rId1" Type="http://schemas.openxmlformats.org/officeDocument/2006/relationships/hyperlink" Target="https://www.gov.pl/web/mswia/lista-osob-i-podmiotow-objetych-sankcjam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E5F3E-B215-4BCD-B9BF-1A9DEBAAD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26</Pages>
  <Words>7354</Words>
  <Characters>44127</Characters>
  <Application>Microsoft Office Word</Application>
  <DocSecurity>0</DocSecurity>
  <Lines>367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Joanna Zaleska</cp:lastModifiedBy>
  <cp:revision>7</cp:revision>
  <cp:lastPrinted>2026-01-12T08:18:00Z</cp:lastPrinted>
  <dcterms:created xsi:type="dcterms:W3CDTF">2026-01-07T14:19:00Z</dcterms:created>
  <dcterms:modified xsi:type="dcterms:W3CDTF">2026-01-13T10:03:00Z</dcterms:modified>
</cp:coreProperties>
</file>